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3C" w:rsidRPr="00F243EE" w:rsidRDefault="00983703" w:rsidP="00983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EE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F243EE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243EE">
        <w:rPr>
          <w:rFonts w:ascii="Times New Roman" w:hAnsi="Times New Roman" w:cs="Times New Roman"/>
          <w:sz w:val="28"/>
          <w:szCs w:val="28"/>
        </w:rPr>
        <w:t xml:space="preserve"> педагогический коллеж </w:t>
      </w:r>
      <w:proofErr w:type="spellStart"/>
      <w:r w:rsidRPr="00F243EE">
        <w:rPr>
          <w:rFonts w:ascii="Times New Roman" w:hAnsi="Times New Roman" w:cs="Times New Roman"/>
          <w:sz w:val="28"/>
          <w:szCs w:val="28"/>
        </w:rPr>
        <w:t>им.Ф.В.Бадюлина</w:t>
      </w:r>
      <w:proofErr w:type="spellEnd"/>
      <w:r w:rsidRPr="00F243EE">
        <w:rPr>
          <w:rFonts w:ascii="Times New Roman" w:hAnsi="Times New Roman" w:cs="Times New Roman"/>
          <w:sz w:val="28"/>
          <w:szCs w:val="28"/>
        </w:rPr>
        <w:t>»</w:t>
      </w:r>
    </w:p>
    <w:p w:rsidR="00983703" w:rsidRDefault="00983703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703" w:rsidRDefault="00983703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Pr="00983703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63C" w:rsidRPr="000723C2" w:rsidRDefault="002A763C" w:rsidP="002A763C">
      <w:pPr>
        <w:rPr>
          <w:sz w:val="28"/>
          <w:szCs w:val="28"/>
        </w:rPr>
      </w:pPr>
      <w:r w:rsidRPr="002A763C">
        <w:t xml:space="preserve"> </w:t>
      </w:r>
    </w:p>
    <w:p w:rsidR="000723C2" w:rsidRDefault="00983703" w:rsidP="00983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3C2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  <w:r w:rsidR="00072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3C2">
        <w:rPr>
          <w:rFonts w:ascii="Times New Roman" w:hAnsi="Times New Roman" w:cs="Times New Roman"/>
          <w:b/>
          <w:bCs/>
          <w:sz w:val="28"/>
          <w:szCs w:val="28"/>
        </w:rPr>
        <w:t xml:space="preserve">РАБОЧИХ ПРОГРАММ </w:t>
      </w:r>
    </w:p>
    <w:p w:rsidR="002A763C" w:rsidRPr="000723C2" w:rsidRDefault="00983703" w:rsidP="00983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C2">
        <w:rPr>
          <w:rFonts w:ascii="Times New Roman" w:hAnsi="Times New Roman" w:cs="Times New Roman"/>
          <w:b/>
          <w:bCs/>
          <w:sz w:val="28"/>
          <w:szCs w:val="28"/>
        </w:rPr>
        <w:t>УЧЕБНЫХ ДИСЦИПЛИН</w:t>
      </w:r>
    </w:p>
    <w:p w:rsidR="00792423" w:rsidRDefault="00983703" w:rsidP="007924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3C2">
        <w:rPr>
          <w:rFonts w:ascii="Times New Roman" w:hAnsi="Times New Roman" w:cs="Times New Roman"/>
          <w:b/>
          <w:bCs/>
          <w:sz w:val="28"/>
          <w:szCs w:val="28"/>
        </w:rPr>
        <w:t>И ПРОФЕССИОНАЛЬНЫХ МОДУЛЕЙ</w:t>
      </w:r>
      <w:r w:rsidR="00792423"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2423" w:rsidRPr="00792423" w:rsidRDefault="00792423" w:rsidP="007924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92423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gramEnd"/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специалистов среднего звена</w:t>
      </w:r>
    </w:p>
    <w:p w:rsidR="00792423" w:rsidRPr="00792423" w:rsidRDefault="00792423" w:rsidP="007924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92423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792423">
        <w:rPr>
          <w:rFonts w:ascii="Times New Roman" w:eastAsia="Calibri" w:hAnsi="Times New Roman" w:cs="Times New Roman"/>
          <w:b/>
          <w:sz w:val="28"/>
          <w:szCs w:val="28"/>
        </w:rPr>
        <w:t>.02.0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92423">
        <w:rPr>
          <w:rFonts w:ascii="Times New Roman" w:eastAsia="Calibri" w:hAnsi="Times New Roman" w:cs="Times New Roman"/>
          <w:b/>
          <w:sz w:val="28"/>
          <w:szCs w:val="28"/>
        </w:rPr>
        <w:t>. «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 w:rsidRPr="0079242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92423" w:rsidRPr="00792423" w:rsidRDefault="00792423" w:rsidP="007924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792423">
        <w:rPr>
          <w:rFonts w:ascii="Times New Roman" w:eastAsia="Calibri" w:hAnsi="Times New Roman" w:cs="Times New Roman"/>
          <w:b/>
          <w:sz w:val="28"/>
          <w:szCs w:val="28"/>
        </w:rPr>
        <w:t>углубленной</w:t>
      </w:r>
      <w:proofErr w:type="gramEnd"/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подготовки)</w:t>
      </w:r>
    </w:p>
    <w:p w:rsidR="002A763C" w:rsidRPr="000723C2" w:rsidRDefault="002A763C" w:rsidP="00983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703" w:rsidRDefault="00983703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17" w:rsidRDefault="00976117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703" w:rsidRPr="00983703" w:rsidRDefault="00983703" w:rsidP="0098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630" w:rsidRDefault="00D94630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630" w:rsidRDefault="00D94630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630" w:rsidRDefault="00D94630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3C2" w:rsidRDefault="000723C2" w:rsidP="000723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0723C2" w:rsidRDefault="00072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0723C2" w:rsidRDefault="00114E23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ОГСЭ.01. ОСНОВЫ ФИЛОСОФИИ</w:t>
      </w:r>
    </w:p>
    <w:p w:rsidR="00792423" w:rsidRPr="00792423" w:rsidRDefault="00792423" w:rsidP="00792423">
      <w:pPr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792423" w:rsidRPr="00792423" w:rsidRDefault="00792423" w:rsidP="00792423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</w:t>
      </w: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49.02.01.«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культура».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может быть использована образовательными учреждениями среднего профессионального и высшего профессионального образования при наличии соответствующей лицензии.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«Основы философии» относится к общему гуманитарному и социально-экономическому циклу.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- требования к результатам освоения дисциплины: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уметь: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для жизни человека свободы и ответственности, материальных и духовных ценностей;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истине и смысле жизни.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и понятия философии;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философии в жизни человека и общества;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философского учения о бытии;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познания;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научной, философской и религиозной картины мира;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формирования личности, свободе и ответственности за сохранение жизни, культуры, окружающей среды;</w:t>
      </w:r>
    </w:p>
    <w:p w:rsidR="00792423" w:rsidRPr="00792423" w:rsidRDefault="00792423" w:rsidP="00792423">
      <w:pPr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и этических проблемах, связанных с развитием и использованием достижений науки, техники и технологий.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 «Основы философии»:</w:t>
      </w:r>
    </w:p>
    <w:p w:rsidR="00792423" w:rsidRPr="00792423" w:rsidRDefault="00792423" w:rsidP="0079242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 обязательной аудиторной учебной нагрузки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48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самостоятельной работы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14E23" w:rsidRPr="00114E23" w:rsidRDefault="00114E23" w:rsidP="00114E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23" w:rsidRDefault="00792423" w:rsidP="00114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4E23" w:rsidRPr="00114E23">
        <w:rPr>
          <w:rFonts w:ascii="Times New Roman" w:hAnsi="Times New Roman" w:cs="Times New Roman"/>
          <w:b/>
          <w:bCs/>
          <w:sz w:val="24"/>
          <w:szCs w:val="24"/>
        </w:rPr>
        <w:t>5. Итоговая аттестация</w:t>
      </w:r>
      <w:r w:rsidR="00114E23" w:rsidRPr="00114E23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114E23">
        <w:rPr>
          <w:rFonts w:ascii="Times New Roman" w:hAnsi="Times New Roman" w:cs="Times New Roman"/>
          <w:sz w:val="24"/>
          <w:szCs w:val="24"/>
        </w:rPr>
        <w:t>экзамена</w:t>
      </w:r>
      <w:r w:rsidR="00114E23" w:rsidRPr="00114E23">
        <w:rPr>
          <w:rFonts w:ascii="Times New Roman" w:hAnsi="Times New Roman" w:cs="Times New Roman"/>
          <w:sz w:val="24"/>
          <w:szCs w:val="24"/>
        </w:rPr>
        <w:t>.</w:t>
      </w:r>
    </w:p>
    <w:p w:rsidR="00853267" w:rsidRDefault="008532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F515C" w:rsidRDefault="00CF515C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ОБЩЕНИЯ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423" w:rsidRPr="00792423" w:rsidRDefault="00792423" w:rsidP="00792423">
      <w:pPr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Физическая культура, входящей в состав укрупненной группы специальностей 050000 Образование и педагогика.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«Психология общения» может быть использована в дополнительном профессиональном образовании в рамках реализации переподготовки кадров в организациях СПО.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социально-экономической дисциплиной, входит в общий гуманитарный и социально-экономический цикл.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теоретических знаний и практических умений в области психологии общения.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коммуникативной компетентности будущих специалистов;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эффективного общения, необходимого для работы;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использовать знания в области психологии общения в предотвращении конфликтных ситуаций;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навыки соблюдения этических норм общения.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«Психология общения» обучающийся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техники и приемы эффективного общения в профессиональной деятельности;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приемы </w:t>
      </w:r>
      <w:proofErr w:type="spell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знать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взаимосвязь общения и деятельности;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функции, виды и уровни общения;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роли и ролевые ожидания в общении;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социальных взаимодействий;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механизмы взаимопонимания в общении;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техники и приемы общения;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слушания, ведения беседы, убеждения;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этические принципы общения;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источники, причины, виды и способы разрешения конфликтов.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Рекомендуемое количество часов на освоение примерной программы дисциплины: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54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в том числе: 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48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CF515C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F515C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="00CF515C" w:rsidRPr="00114E23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="00CF515C" w:rsidRPr="00114E23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CF515C">
        <w:rPr>
          <w:rFonts w:ascii="Times New Roman" w:hAnsi="Times New Roman" w:cs="Times New Roman"/>
          <w:sz w:val="24"/>
          <w:szCs w:val="24"/>
        </w:rPr>
        <w:t>экзамена.</w:t>
      </w: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CF515C" w:rsidRDefault="00C31D79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51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Область применения рабочей программы</w:t>
      </w:r>
    </w:p>
    <w:p w:rsidR="00B5197D" w:rsidRPr="00B5197D" w:rsidRDefault="00B5197D" w:rsidP="00B519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дисциплины «История» является частью основной профессиональной образовательной программы в соответствии с </w:t>
      </w:r>
      <w:proofErr w:type="gramStart"/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 для</w:t>
      </w:r>
      <w:proofErr w:type="gramEnd"/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специальности 49.02.01 «Физическая культура»</w:t>
      </w:r>
    </w:p>
    <w:p w:rsidR="00C31D79" w:rsidRDefault="00C31D79" w:rsidP="00CF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17F">
        <w:rPr>
          <w:rFonts w:ascii="Times New Roman" w:hAnsi="Times New Roman" w:cs="Times New Roman"/>
          <w:b/>
          <w:bCs/>
          <w:sz w:val="24"/>
          <w:szCs w:val="24"/>
        </w:rPr>
        <w:t>2 Место учебной дисциплины в структуре основной профессиональной образовательной программы: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 социально-экономическому циклу основной профессиональной образовательной программы.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1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217F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</w:t>
      </w:r>
      <w:r w:rsidRPr="0040217F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</w:t>
      </w:r>
      <w:r w:rsidRPr="0040217F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>- основные направления развития ключевых регионов мира на рубеже веков (</w:t>
      </w:r>
      <w:r w:rsidRPr="0040217F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40217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40217F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40217F">
        <w:rPr>
          <w:rFonts w:ascii="Times New Roman" w:hAnsi="Times New Roman" w:cs="Times New Roman"/>
          <w:bCs/>
          <w:sz w:val="24"/>
          <w:szCs w:val="24"/>
        </w:rPr>
        <w:t xml:space="preserve"> вв.);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 xml:space="preserve">- сущность и причины локальных, региональных, межгосударственных конфликтов в конце </w:t>
      </w:r>
      <w:r w:rsidRPr="0040217F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40217F">
        <w:rPr>
          <w:rFonts w:ascii="Times New Roman" w:hAnsi="Times New Roman" w:cs="Times New Roman"/>
          <w:bCs/>
          <w:sz w:val="24"/>
          <w:szCs w:val="24"/>
        </w:rPr>
        <w:t xml:space="preserve"> – начале </w:t>
      </w:r>
      <w:r w:rsidRPr="0040217F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40217F">
        <w:rPr>
          <w:rFonts w:ascii="Times New Roman" w:hAnsi="Times New Roman" w:cs="Times New Roman"/>
          <w:bCs/>
          <w:sz w:val="24"/>
          <w:szCs w:val="24"/>
        </w:rPr>
        <w:t xml:space="preserve"> в.;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17F">
        <w:rPr>
          <w:rFonts w:ascii="Times New Roman" w:hAnsi="Times New Roman" w:cs="Times New Roman"/>
          <w:bCs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40217F" w:rsidRDefault="0040217F" w:rsidP="00402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17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217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программы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обучающегося </w:t>
      </w:r>
      <w:r w:rsidR="00BB5973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40217F" w:rsidRPr="0040217F" w:rsidRDefault="0040217F" w:rsidP="004021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7F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 w:rsidRPr="0040217F"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– </w:t>
      </w:r>
      <w:r w:rsidRPr="0040217F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0217F" w:rsidRPr="0040217F" w:rsidRDefault="0040217F" w:rsidP="004021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7F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40217F">
        <w:rPr>
          <w:rFonts w:ascii="Times New Roman" w:hAnsi="Times New Roman" w:cs="Times New Roman"/>
          <w:sz w:val="24"/>
          <w:szCs w:val="24"/>
        </w:rPr>
        <w:t xml:space="preserve"> работы обучающегося – </w:t>
      </w:r>
      <w:r w:rsidR="00BB597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0217F" w:rsidRDefault="0040217F" w:rsidP="00402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15C" w:rsidRDefault="00792423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0217F" w:rsidRPr="0040217F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="0040217F" w:rsidRPr="0040217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B5973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="0040217F" w:rsidRPr="0040217F">
        <w:rPr>
          <w:rFonts w:ascii="Times New Roman" w:hAnsi="Times New Roman" w:cs="Times New Roman"/>
          <w:sz w:val="24"/>
          <w:szCs w:val="24"/>
        </w:rPr>
        <w:t>.</w:t>
      </w:r>
    </w:p>
    <w:p w:rsidR="006B6350" w:rsidRDefault="006B6350" w:rsidP="006B635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6350" w:rsidRDefault="006B635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6B6350" w:rsidRDefault="006B6350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 (АНГЛИЙСКИЙ)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5197D">
        <w:rPr>
          <w:rFonts w:ascii="Times New Roman" w:hAnsi="Times New Roman" w:cs="Times New Roman"/>
          <w:b/>
          <w:sz w:val="24"/>
          <w:szCs w:val="24"/>
        </w:rPr>
        <w:t>. Область применения программы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Английский язык является частью основной профессиональной образовательной программы в соответствии с ФГОС по специальности СПО 49.02.01 Физическая культура (углубленная подготовка) в рамках укрупненной группы </w:t>
      </w:r>
      <w:r w:rsidRPr="00B5197D">
        <w:rPr>
          <w:rFonts w:ascii="Times New Roman" w:hAnsi="Times New Roman" w:cs="Times New Roman"/>
          <w:bCs/>
          <w:sz w:val="24"/>
          <w:szCs w:val="24"/>
        </w:rPr>
        <w:t>44.00.00 Образование и педагогические науки.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>Рабочая программа учебной дисциплины Английский язык может быть использована на специальности СПО 49.02.01. Физическая культура (углубленная подготовка).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 образовательной программы: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является общегуманитарной дисциплиной, входит в общий гуманитарный и социально-экономический цикл.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36">
        <w:rPr>
          <w:rFonts w:ascii="Times New Roman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005636" w:rsidRPr="00005636" w:rsidRDefault="00005636" w:rsidP="000056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005636" w:rsidRPr="00005636" w:rsidRDefault="00005636" w:rsidP="000056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005636" w:rsidRPr="00005636" w:rsidRDefault="00005636" w:rsidP="000056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36">
        <w:rPr>
          <w:rFonts w:ascii="Times New Roman" w:hAnsi="Times New Roman" w:cs="Times New Roman"/>
          <w:b/>
          <w:sz w:val="24"/>
          <w:szCs w:val="24"/>
        </w:rPr>
        <w:t>4. Рекомендуемое количество часов на освоение программы учебной дисциплины: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="00A049F0">
        <w:rPr>
          <w:rFonts w:ascii="Times New Roman" w:hAnsi="Times New Roman" w:cs="Times New Roman"/>
          <w:b/>
          <w:sz w:val="24"/>
          <w:szCs w:val="24"/>
          <w:u w:val="single"/>
        </w:rPr>
        <w:t>244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005636" w:rsidRP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A049F0">
        <w:rPr>
          <w:rFonts w:ascii="Times New Roman" w:hAnsi="Times New Roman" w:cs="Times New Roman"/>
          <w:b/>
          <w:sz w:val="24"/>
          <w:szCs w:val="24"/>
          <w:u w:val="single"/>
        </w:rPr>
        <w:t>190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36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005636">
        <w:rPr>
          <w:rFonts w:ascii="Times New Roman" w:hAnsi="Times New Roman" w:cs="Times New Roman"/>
          <w:sz w:val="24"/>
          <w:szCs w:val="24"/>
        </w:rPr>
        <w:t xml:space="preserve"> работы обучающегося – </w:t>
      </w:r>
      <w:r w:rsidR="00A049F0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00563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049F0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</w:p>
    <w:p w:rsidR="00D94630" w:rsidRDefault="00D9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D94630" w:rsidRDefault="00D94630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</w:t>
      </w:r>
      <w:r w:rsidR="003448AB">
        <w:rPr>
          <w:rFonts w:ascii="Times New Roman" w:hAnsi="Times New Roman" w:cs="Times New Roman"/>
          <w:b/>
          <w:bCs/>
          <w:sz w:val="24"/>
          <w:szCs w:val="24"/>
        </w:rPr>
        <w:t>ЯЗЫК (НЕМЕЦКИЙ)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5197D">
        <w:rPr>
          <w:rFonts w:ascii="Times New Roman" w:hAnsi="Times New Roman" w:cs="Times New Roman"/>
          <w:b/>
          <w:sz w:val="24"/>
          <w:szCs w:val="24"/>
        </w:rPr>
        <w:t>. Область применения программы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Немецкий язык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49.02.01 Физическая культура (углубленная подготовка) в рамках укрупненной группы </w:t>
      </w:r>
      <w:r w:rsidRPr="00B5197D">
        <w:rPr>
          <w:rFonts w:ascii="Times New Roman" w:hAnsi="Times New Roman" w:cs="Times New Roman"/>
          <w:bCs/>
          <w:sz w:val="24"/>
          <w:szCs w:val="24"/>
        </w:rPr>
        <w:t>44.00.00 Образование и педагогические науки.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Немецкий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язык может быть использована на специальности СПО 49.02.01. Физическая культура (углубленная подготовка).</w:t>
      </w:r>
    </w:p>
    <w:p w:rsidR="003E71BD" w:rsidRDefault="003E71BD" w:rsidP="00D94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97" w:rsidRPr="00FB1997" w:rsidRDefault="00361FE9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1997" w:rsidRPr="00FB199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="00FB1997" w:rsidRPr="00FB19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>является общегуманитарной дисциплиной в общем гуманитарном и социально-экономическом цикле.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97" w:rsidRPr="00FB1997" w:rsidRDefault="00361FE9" w:rsidP="00361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B1997" w:rsidRPr="00FB199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361FE9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FB1997">
        <w:rPr>
          <w:rFonts w:ascii="Times New Roman" w:hAnsi="Times New Roman" w:cs="Times New Roman"/>
          <w:sz w:val="24"/>
          <w:szCs w:val="24"/>
        </w:rPr>
        <w:t>:</w:t>
      </w:r>
    </w:p>
    <w:p w:rsidR="00FB1997" w:rsidRPr="00FB1997" w:rsidRDefault="00FB1997" w:rsidP="00361F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FB1997" w:rsidRPr="00FB1997" w:rsidRDefault="00FB1997" w:rsidP="00361F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FB1997" w:rsidRPr="00FB1997" w:rsidRDefault="00FB1997" w:rsidP="00361F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361FE9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B1997" w:rsidRPr="00FB1997" w:rsidRDefault="00361FE9" w:rsidP="00361F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B1997" w:rsidRPr="00FB1997">
        <w:rPr>
          <w:rFonts w:ascii="Times New Roman" w:hAnsi="Times New Roman" w:cs="Times New Roman"/>
          <w:sz w:val="24"/>
          <w:szCs w:val="24"/>
        </w:rPr>
        <w:t>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97" w:rsidRPr="00FB1997" w:rsidRDefault="00361FE9" w:rsidP="00361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B1997" w:rsidRPr="00FB1997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</w:t>
      </w:r>
      <w:r w:rsidR="001311C8">
        <w:rPr>
          <w:rFonts w:ascii="Times New Roman" w:hAnsi="Times New Roman" w:cs="Times New Roman"/>
          <w:b/>
          <w:sz w:val="24"/>
          <w:szCs w:val="24"/>
          <w:u w:val="single"/>
        </w:rPr>
        <w:t>244</w:t>
      </w:r>
      <w:r w:rsidRPr="00FB1997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FB1997" w:rsidRPr="00FB1997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9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обучающегося: </w:t>
      </w:r>
      <w:r w:rsidR="001311C8">
        <w:rPr>
          <w:rFonts w:ascii="Times New Roman" w:hAnsi="Times New Roman" w:cs="Times New Roman"/>
          <w:b/>
          <w:sz w:val="24"/>
          <w:szCs w:val="24"/>
          <w:u w:val="single"/>
        </w:rPr>
        <w:t>190</w:t>
      </w:r>
      <w:r w:rsidRPr="00FB1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1997">
        <w:rPr>
          <w:rFonts w:ascii="Times New Roman" w:hAnsi="Times New Roman" w:cs="Times New Roman"/>
          <w:sz w:val="24"/>
          <w:szCs w:val="24"/>
        </w:rPr>
        <w:t>часа;</w:t>
      </w:r>
    </w:p>
    <w:p w:rsidR="00D94630" w:rsidRPr="00005636" w:rsidRDefault="00FB1997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997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FB1997">
        <w:rPr>
          <w:rFonts w:ascii="Times New Roman" w:hAnsi="Times New Roman" w:cs="Times New Roman"/>
          <w:sz w:val="24"/>
          <w:szCs w:val="24"/>
        </w:rPr>
        <w:t xml:space="preserve"> работы обучающегося: </w:t>
      </w:r>
      <w:r w:rsidR="001311C8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Pr="00361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997">
        <w:rPr>
          <w:rFonts w:ascii="Times New Roman" w:hAnsi="Times New Roman" w:cs="Times New Roman"/>
          <w:sz w:val="24"/>
          <w:szCs w:val="24"/>
        </w:rPr>
        <w:t>часов.</w:t>
      </w:r>
    </w:p>
    <w:p w:rsidR="006B6350" w:rsidRDefault="006B6350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FE9" w:rsidRDefault="00361FE9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636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00563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311C8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Pr="00005636">
        <w:rPr>
          <w:rFonts w:ascii="Times New Roman" w:hAnsi="Times New Roman" w:cs="Times New Roman"/>
          <w:sz w:val="24"/>
          <w:szCs w:val="24"/>
        </w:rPr>
        <w:t>.</w:t>
      </w:r>
    </w:p>
    <w:p w:rsidR="004A41A0" w:rsidRDefault="004A41A0" w:rsidP="00361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1A0" w:rsidRDefault="004A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715982" w:rsidRDefault="00715982" w:rsidP="007159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22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 И КУЛЬТУРА РЕЧИ</w:t>
      </w:r>
    </w:p>
    <w:p w:rsidR="00B37DD0" w:rsidRPr="004E7022" w:rsidRDefault="00B37DD0" w:rsidP="007159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pStyle w:val="a7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5197D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программы.</w:t>
      </w:r>
    </w:p>
    <w:p w:rsidR="00B5197D" w:rsidRPr="00B5197D" w:rsidRDefault="00B5197D" w:rsidP="00B5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>Рабочая программа по русскому языку и культуре речи с практикумом по орфографии и пунктуации является частью основной профессиональной образовательной программы в соответствии с ФГОС по специальности: 49.02.01. «Физическая культура».</w:t>
      </w:r>
    </w:p>
    <w:p w:rsidR="00715982" w:rsidRDefault="00715982" w:rsidP="0071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82" w:rsidRPr="008E484D" w:rsidRDefault="00715982" w:rsidP="007159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E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8E4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5982" w:rsidRPr="008E484D" w:rsidRDefault="00715982" w:rsidP="0071598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общегуманитарной дисциплиной, входит в общий гуманитарный и социально-экономический цикл в его вариативной части. </w:t>
      </w:r>
    </w:p>
    <w:p w:rsidR="00715982" w:rsidRPr="008E484D" w:rsidRDefault="00715982" w:rsidP="0071598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F6" w:rsidRPr="00E054F6" w:rsidRDefault="00E60853" w:rsidP="00E608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054F6" w:rsidRPr="00E0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«Русский язык и культура речи с практикумом по орфографии и пунктуации» занимает важное место в подготовке педагогов физической культуры, т.к. работники образования должны иметь глубокие знания по русскому языку, свободно владеть нормами литературного языка, культурой устной и письменной речи.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E6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точно,  в соответствии  с нормами русского литературного языка свободно излагать свои мысли в письменной и устной форме,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все стили речи, подбирать тексты разных стилей, вырабатывать навык пользования любым стилем в коммуникативных целях, навык создания текстов в соответствии с требованиями,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композицию текстов разных видов монологической речи, составлять планы;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выделять фонетические единицы из звукового потока, различать звуки и буквы, давать характеристику гласных и согласных звуков, охарактеризовать слоги; уметь определять фонетические чередования гласных и согласных звуков, делать фонетический анализ слова, транскрибировать небольшие тексты; соблюдать орфоэпические нормы в области гласных, согласных, сочетаний согласных, иностранных слов;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определять типы лексических значений, находить в тексте многозначные слова, омонимы, синонимы, антонимы и определять их функционально-стилистическую роль;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характеризовать лексику русского языка с точки зрения происхождения, сферы употребления, активного и пассивного запаса; уметь характеризовать фразеологизмы с точки зрения происхождения, стилистической принадлежности; уметь использовать различные лексические и фразеологические единицы для точности и выразительности;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пользоваться различными типами словарей;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вычленять морфемы в слове и определять их функции, проводить морфемный и словообразовательный анализ слов, использовать правила правописания различных морфем;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различать части речи, характеризовать каждую из них с грамматической стороны, уметь делать морфологический анализ как значимых, так и служебных частей речи, применять орфографические правила правописания различных частей речи; употреблять в соответствии с морфологическими нормами; 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различать предложения всех типов и проводить их синтаксический разбор;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использовать при составлении текста различные синтаксические единицы, уметь находить и устранять недочёты при употреблении однородных членов; при построении сложных 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предложений, применять различные  пунктуационные правила при написании текстов, а в устной речи правильно  интонировать в соответствии с партитурой текста;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использовать разнообразные формы передачи чужой речи, устранять недочёты при передаче чужой речи, использовать пунктуационные знания при постановке знаков препинания в предложениях с прямой речью;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находить признаки текста и определять их соответствие нормам, уметь редактировать текст, учитывая стилистические особенности.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E6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специфику устной и письменной речи; нормы русского литературного языка, виды норм;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функциональные стили речи, специфику и жанры каждого стиля;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лексику: использования в речи изобразительно-выразительных средств; лексические нормы;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фразеологию: типы фразеологических единиц, их использование в речи;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лексикографию: основные типы словарей;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фонетику: основные фонетические единицы, понятие о фонеме, фонетические средства языковой выразительности;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орфоэпию: орфоэпические нормы русского литературного языка;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графику: принципы русской графики;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орфографию: принципы русской орфографии, понятие орфограммы; орфограммы, регулируемые и не регулируемые правилами;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морфемику</w:t>
      </w:r>
      <w:proofErr w:type="spellEnd"/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словообразовательные нормы;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морфологию: грамматические категории и способы выражения в современном русском языке, морфологические нормы;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синтаксис: основные единицы синтаксиса; синтаксические нормы;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пунктуацию: пунктуационные  нормы, пунктуационные правила;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лингвистику текста, основные средства связи текста, композиционные особенности; структурные элементы текста.</w:t>
      </w:r>
    </w:p>
    <w:p w:rsidR="00E054F6" w:rsidRPr="00E60853" w:rsidRDefault="00E054F6" w:rsidP="00E054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4F6" w:rsidRPr="00E60853" w:rsidRDefault="00E054F6" w:rsidP="00E054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рабочей программы учебной дисциплины:</w:t>
      </w:r>
    </w:p>
    <w:p w:rsidR="00E054F6" w:rsidRPr="00E054F6" w:rsidRDefault="00E054F6" w:rsidP="00E0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Pr="00E0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E60853" w:rsidRDefault="00E054F6" w:rsidP="00715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E0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самостоятельной работы обучающегося – </w:t>
      </w:r>
      <w:r w:rsidRPr="00E0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E0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E6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E60853" w:rsidRDefault="00E60853" w:rsidP="00715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82" w:rsidRPr="00E60853" w:rsidRDefault="00715982" w:rsidP="00715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37DD0">
        <w:rPr>
          <w:rFonts w:ascii="Times New Roman" w:hAnsi="Times New Roman" w:cs="Times New Roman"/>
          <w:sz w:val="24"/>
          <w:szCs w:val="24"/>
        </w:rPr>
        <w:t>экзамена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715982" w:rsidRDefault="00715982" w:rsidP="00A7668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812D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Default="00B5197D" w:rsidP="00B5197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E60853" w:rsidRDefault="00E60853" w:rsidP="00812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22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E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СОЦИАЛЬНАЯ ПСИХОЛОГИЯ</w:t>
      </w:r>
    </w:p>
    <w:p w:rsidR="00E60853" w:rsidRPr="004E7022" w:rsidRDefault="00E60853" w:rsidP="00E608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5197D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97D" w:rsidRPr="00B5197D" w:rsidRDefault="00B5197D" w:rsidP="00B5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i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050141 «Физическая культура».</w:t>
      </w:r>
    </w:p>
    <w:p w:rsidR="00B5197D" w:rsidRPr="00B5197D" w:rsidRDefault="00B5197D" w:rsidP="00B51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i/>
          <w:sz w:val="24"/>
          <w:szCs w:val="24"/>
        </w:rPr>
      </w:pP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«Социальная психология »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дисциплин общего гуманитарного и социально-экономического 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вариативной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своё социальное поведение;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функции общения в профессиональной деятельности;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область применения знаний на практике;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методами социальной психологии;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психологическую поддержку участникам учебно-воспитательного процесса: обучающимся (воспитанникам), родителям (лицам их заменяющим);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лидеров с различной самооценкой;</w:t>
      </w:r>
    </w:p>
    <w:p w:rsidR="00E60853" w:rsidRPr="00C82AEE" w:rsidRDefault="00E60853" w:rsidP="002A4AB9">
      <w:pPr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психологическую характеристику личности.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right="-185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знать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социальной психологии;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социальной психологии;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общения и взаимодействия;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проблемы личности;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проблемы групп;</w:t>
      </w:r>
    </w:p>
    <w:p w:rsidR="00E60853" w:rsidRPr="00C82AEE" w:rsidRDefault="00E60853" w:rsidP="002A4AB9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приложения социальной психологии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дисциплины: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42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E60853" w:rsidRPr="00C82AEE" w:rsidRDefault="00E60853" w:rsidP="00E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C8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A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E60853" w:rsidRDefault="00E60853" w:rsidP="00E60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53" w:rsidRPr="004E7022" w:rsidRDefault="00E60853" w:rsidP="00E60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E60853" w:rsidRPr="00C82AEE" w:rsidRDefault="00E60853" w:rsidP="00E6085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EE">
        <w:rPr>
          <w:rFonts w:ascii="Times New Roman" w:hAnsi="Times New Roman" w:cs="Times New Roman"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87049D" w:rsidRPr="00E60853" w:rsidRDefault="0087049D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853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 w:rsidR="00E60853" w:rsidRPr="00E608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60853">
        <w:rPr>
          <w:rFonts w:ascii="Times New Roman" w:hAnsi="Times New Roman" w:cs="Times New Roman"/>
          <w:b/>
          <w:bCs/>
          <w:sz w:val="24"/>
          <w:szCs w:val="24"/>
        </w:rPr>
        <w:t>. ИСТОРИЯ МИРОВЫХ РЕЛИГИЙ</w:t>
      </w:r>
    </w:p>
    <w:p w:rsidR="00A7668F" w:rsidRPr="004E7022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7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B5197D">
        <w:rPr>
          <w:rFonts w:ascii="Times New Roman" w:hAnsi="Times New Roman" w:cs="Times New Roman"/>
          <w:b/>
          <w:sz w:val="24"/>
          <w:szCs w:val="24"/>
        </w:rPr>
        <w:t>Область  применения</w:t>
      </w:r>
      <w:proofErr w:type="gramEnd"/>
      <w:r w:rsidRPr="00B5197D">
        <w:rPr>
          <w:rFonts w:ascii="Times New Roman" w:hAnsi="Times New Roman" w:cs="Times New Roman"/>
          <w:b/>
          <w:sz w:val="24"/>
          <w:szCs w:val="24"/>
        </w:rPr>
        <w:t xml:space="preserve">  программы 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49.02.01. «Физическая культура».</w:t>
      </w:r>
    </w:p>
    <w:p w:rsidR="00B8666D" w:rsidRDefault="00B5197D" w:rsidP="00B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образовательными учреждениями среднего профессионального образования.</w:t>
      </w:r>
    </w:p>
    <w:p w:rsidR="00B5197D" w:rsidRPr="00B5197D" w:rsidRDefault="00B5197D" w:rsidP="00B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программы.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Учебная дисциплина «История мировых религий» при</w:t>
      </w:r>
      <w:r w:rsidR="00E82D65">
        <w:rPr>
          <w:rFonts w:ascii="Times New Roman" w:hAnsi="Times New Roman" w:cs="Times New Roman"/>
          <w:sz w:val="24"/>
          <w:szCs w:val="24"/>
        </w:rPr>
        <w:t xml:space="preserve">надлежит к предметам ОГСЭ цикла </w:t>
      </w:r>
      <w:r w:rsidR="00E82D65" w:rsidRPr="008E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вариативной части</w:t>
      </w:r>
      <w:r w:rsidR="00E82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3. Цели и задачи дисциплины - требования к результатам освоения дисциплины: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</w:t>
      </w:r>
      <w:r w:rsidRPr="004E7022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определять роль светской этики и религиозных культур в культуре, истории и современности России;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представлять историческую роль традиционных религий в становлении российской государственности;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осознавать ценность человеческой жизни;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обеспечивать взаимодействия с родителями при решении задач обучения и воспитания религиоведческой направленности;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систематизировать и оценивать педагогический опыт и образовательные технологий в области религиоведческого образования на основе изучения литературы,  анализа деятельности  педагогов;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оформлять педагогические разработки в области религиоведения в виде отчетов, рефератов, выступлений;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обобщать знания, понятия и представления о духовной культуре и морали, формировать у них ценностно-смысловые мировоззренческие основы, обеспечивающих целостное восприятие отечественной истории и культуры;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E7022">
        <w:rPr>
          <w:rFonts w:ascii="Times New Roman" w:hAnsi="Times New Roman" w:cs="Times New Roman"/>
          <w:sz w:val="24"/>
          <w:szCs w:val="24"/>
        </w:rPr>
        <w:t xml:space="preserve">развивать способности обучающихся к общению в полиэтнической и многоконфессиональной среде на основе взаимного уважения и диалога; 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находить и использовать методическую литературу и др. источники информации, необходимой для под</w:t>
      </w:r>
      <w:r w:rsidR="004E7022" w:rsidRPr="004E7022">
        <w:rPr>
          <w:rFonts w:ascii="Times New Roman" w:hAnsi="Times New Roman" w:cs="Times New Roman"/>
          <w:sz w:val="24"/>
          <w:szCs w:val="24"/>
        </w:rPr>
        <w:t>готовки к урокам религиоведения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</w:t>
      </w:r>
      <w:r w:rsidRPr="004E7022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способы формирования у обучающихся 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нравственные идеалы и ценности, составляющих основу религиозных и светских традиций многонациональной культуры России, понимать их значения в жизни современного общества, а также своей сопричастности к ним;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основы  православной, мусульманской, буддийской, иудейской культур, основы мировых религиозных культур и светской этики, понимать их значения в выстраивании конструктивных  отношений в семье и обществе;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 значения нравственных норм и ценностей для достойной жизни личности, семьи, общества;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lastRenderedPageBreak/>
        <w:t>- способы нравственного самосовершенствования, духовного саморазвития;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значения нравственности, веры и религии в жизни человека и общества;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- основы светской этики, традиционных религий, их роли в культуре, науке, истории и соврем</w:t>
      </w:r>
      <w:r w:rsidR="004E7022" w:rsidRPr="004E7022">
        <w:rPr>
          <w:rFonts w:ascii="Times New Roman" w:hAnsi="Times New Roman" w:cs="Times New Roman"/>
          <w:sz w:val="24"/>
          <w:szCs w:val="24"/>
        </w:rPr>
        <w:t>енности России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22" w:rsidRDefault="0087049D" w:rsidP="00870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4.  Рекомендуемое  количество  ча</w:t>
      </w:r>
      <w:r w:rsidR="004E7022">
        <w:rPr>
          <w:rFonts w:ascii="Times New Roman" w:hAnsi="Times New Roman" w:cs="Times New Roman"/>
          <w:b/>
          <w:sz w:val="24"/>
          <w:szCs w:val="24"/>
        </w:rPr>
        <w:t>сов   на  освоение  программы учебной дисциплины: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 xml:space="preserve">Максимальной   учебной  нагрузки  обучающегося </w:t>
      </w:r>
      <w:r w:rsidR="00C55388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4E7022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>в том числе: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4E7022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E702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87049D" w:rsidRPr="004E7022" w:rsidRDefault="0087049D" w:rsidP="0087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022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4E7022">
        <w:rPr>
          <w:rFonts w:ascii="Times New Roman" w:hAnsi="Times New Roman" w:cs="Times New Roman"/>
          <w:sz w:val="24"/>
          <w:szCs w:val="24"/>
        </w:rPr>
        <w:t xml:space="preserve"> работы обучающегося </w:t>
      </w:r>
      <w:r w:rsidR="00C5538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4E702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E7022" w:rsidRPr="004E7022" w:rsidRDefault="004E7022" w:rsidP="004E7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22" w:rsidRPr="004E7022" w:rsidRDefault="004E7022" w:rsidP="004E7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55388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4E7022">
        <w:rPr>
          <w:rFonts w:ascii="Times New Roman" w:hAnsi="Times New Roman" w:cs="Times New Roman"/>
          <w:sz w:val="24"/>
          <w:szCs w:val="24"/>
        </w:rPr>
        <w:t>зачёта.</w:t>
      </w:r>
    </w:p>
    <w:p w:rsidR="006E61E9" w:rsidRDefault="00B404CD" w:rsidP="00C71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1E9" w:rsidRPr="006E61E9" w:rsidRDefault="006E61E9" w:rsidP="006E6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Default="006E61E9" w:rsidP="006E6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BD7E65" w:rsidRDefault="00BD7E65" w:rsidP="006E6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22">
        <w:rPr>
          <w:rFonts w:ascii="Times New Roman" w:hAnsi="Times New Roman" w:cs="Times New Roman"/>
          <w:b/>
          <w:bCs/>
          <w:sz w:val="24"/>
          <w:szCs w:val="24"/>
        </w:rPr>
        <w:t>ОГСЭ.0</w:t>
      </w:r>
      <w:r w:rsidR="00563E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E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E61E9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</w:t>
      </w:r>
      <w:r w:rsidR="006E61E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BD7E65" w:rsidRPr="004E7022" w:rsidRDefault="00BD7E65" w:rsidP="00BD7E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1E9" w:rsidRPr="006E61E9" w:rsidRDefault="006E61E9" w:rsidP="006E61E9">
      <w:pPr>
        <w:pStyle w:val="a7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 xml:space="preserve">Учебная дисциплина введена за счет вариативной части основной профессиональной образовательной программы по специальностям СПО 050141 «Физическая культура» в соответствии с потребностями работодателей и спецификой образовательного учреждения.   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050141 «Физическая культура»</w:t>
      </w:r>
    </w:p>
    <w:p w:rsidR="00623081" w:rsidRDefault="00623081" w:rsidP="008E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75" w:rsidRDefault="00E36267" w:rsidP="00E36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67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основной профессиональной образовательной программы: </w:t>
      </w:r>
    </w:p>
    <w:p w:rsidR="00E36267" w:rsidRPr="00E36267" w:rsidRDefault="00E36267" w:rsidP="00C228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 в его вариативной части.</w:t>
      </w:r>
    </w:p>
    <w:p w:rsid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67">
        <w:rPr>
          <w:rFonts w:ascii="Times New Roman" w:hAnsi="Times New Roman" w:cs="Times New Roman"/>
          <w:b/>
          <w:sz w:val="24"/>
          <w:szCs w:val="24"/>
        </w:rPr>
        <w:t>3. Цели и задачи дисциплины - требования к результатам освоения дисциплины: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 иметь представление об основных принципах рыночной экономики, основных проблемах рыночной экономики на микро - и макроуровне, проблемах развития рынка в Российской Федерации, аспектах экономической деятельности образовательного учреждения и его структурных подразделениях.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E36267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E36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основы организации хозяйственной деятельности фирмы;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характер микро- и макроэкономических проблем рынка;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основы организации экономической деятельности образовательных организаций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хозяйственный механизм, формы и структуры организации экономической деятельности в образовательной организации;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состав и особенности сметного финансирования и бюджетного нормирования расходов на содержание образовательной организации;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виды внебюджетных средств, источники поступления, формы организации предпринимательской деятельности;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67">
        <w:rPr>
          <w:rFonts w:ascii="Times New Roman" w:hAnsi="Times New Roman" w:cs="Times New Roman"/>
          <w:sz w:val="24"/>
          <w:szCs w:val="24"/>
        </w:rPr>
        <w:t>методику</w:t>
      </w:r>
      <w:proofErr w:type="gramEnd"/>
      <w:r w:rsidRPr="00E36267">
        <w:rPr>
          <w:rFonts w:ascii="Times New Roman" w:hAnsi="Times New Roman" w:cs="Times New Roman"/>
          <w:sz w:val="24"/>
          <w:szCs w:val="24"/>
        </w:rPr>
        <w:t xml:space="preserve"> бизнес-планирования;</w:t>
      </w:r>
    </w:p>
    <w:p w:rsidR="00E36267" w:rsidRPr="00E36267" w:rsidRDefault="00E36267" w:rsidP="002A4AB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организацию труда и заработной платы в образовательной организации.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67">
        <w:rPr>
          <w:rFonts w:ascii="Times New Roman" w:hAnsi="Times New Roman" w:cs="Times New Roman"/>
          <w:b/>
          <w:sz w:val="24"/>
          <w:szCs w:val="24"/>
        </w:rPr>
        <w:t xml:space="preserve">4. Рекомендуемое количество часов </w:t>
      </w:r>
      <w:r w:rsidR="006F2BF6">
        <w:rPr>
          <w:rFonts w:ascii="Times New Roman" w:hAnsi="Times New Roman" w:cs="Times New Roman"/>
          <w:b/>
          <w:sz w:val="24"/>
          <w:szCs w:val="24"/>
        </w:rPr>
        <w:t xml:space="preserve">на освоение рабочей программы  </w:t>
      </w:r>
      <w:r w:rsidRPr="00E36267">
        <w:rPr>
          <w:rFonts w:ascii="Times New Roman" w:hAnsi="Times New Roman" w:cs="Times New Roman"/>
          <w:b/>
          <w:sz w:val="24"/>
          <w:szCs w:val="24"/>
        </w:rPr>
        <w:t>учебной    дисциплины: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67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E36267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C71299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E3626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E36267">
        <w:rPr>
          <w:rFonts w:ascii="Times New Roman" w:hAnsi="Times New Roman" w:cs="Times New Roman"/>
          <w:sz w:val="24"/>
          <w:szCs w:val="24"/>
        </w:rPr>
        <w:t xml:space="preserve"> час</w:t>
      </w:r>
      <w:r w:rsidR="007F2D66">
        <w:rPr>
          <w:rFonts w:ascii="Times New Roman" w:hAnsi="Times New Roman" w:cs="Times New Roman"/>
          <w:sz w:val="24"/>
          <w:szCs w:val="24"/>
        </w:rPr>
        <w:t>а</w:t>
      </w:r>
      <w:r w:rsidRPr="00E36267">
        <w:rPr>
          <w:rFonts w:ascii="Times New Roman" w:hAnsi="Times New Roman" w:cs="Times New Roman"/>
          <w:sz w:val="24"/>
          <w:szCs w:val="24"/>
        </w:rPr>
        <w:t>;</w:t>
      </w:r>
    </w:p>
    <w:p w:rsidR="00E36267" w:rsidRPr="00E36267" w:rsidRDefault="00E36267" w:rsidP="00E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67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E36267">
        <w:rPr>
          <w:rFonts w:ascii="Times New Roman" w:hAnsi="Times New Roman" w:cs="Times New Roman"/>
          <w:sz w:val="24"/>
          <w:szCs w:val="24"/>
        </w:rPr>
        <w:t xml:space="preserve"> работы обучающегося </w:t>
      </w:r>
      <w:r w:rsidRPr="00E3626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712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3626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36267" w:rsidRPr="004E7022" w:rsidRDefault="00E36267" w:rsidP="008E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E65" w:rsidRDefault="00BD7E65" w:rsidP="00B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зачёта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BD7E65" w:rsidRDefault="00BD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BD7E65" w:rsidRDefault="00BD7E65" w:rsidP="00BD7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22">
        <w:rPr>
          <w:rFonts w:ascii="Times New Roman" w:hAnsi="Times New Roman" w:cs="Times New Roman"/>
          <w:b/>
          <w:bCs/>
          <w:sz w:val="24"/>
          <w:szCs w:val="24"/>
        </w:rPr>
        <w:t>ОГСЭ.</w:t>
      </w:r>
      <w:r w:rsidR="00563EC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E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3EC2">
        <w:rPr>
          <w:rFonts w:ascii="Times New Roman" w:hAnsi="Times New Roman" w:cs="Times New Roman"/>
          <w:b/>
          <w:bCs/>
          <w:sz w:val="24"/>
          <w:szCs w:val="24"/>
        </w:rPr>
        <w:t>МЕНЕДЖМЕНТ ОРГАНИЗАЦИИ</w:t>
      </w:r>
    </w:p>
    <w:p w:rsidR="00BD7E65" w:rsidRPr="004E7022" w:rsidRDefault="00BD7E65" w:rsidP="00BD7E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1. Область применения программы</w:t>
      </w:r>
    </w:p>
    <w:p w:rsidR="006E61E9" w:rsidRPr="006E61E9" w:rsidRDefault="006E61E9" w:rsidP="006E61E9">
      <w:pPr>
        <w:numPr>
          <w:ilvl w:val="6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49.02.01</w:t>
      </w:r>
      <w:r w:rsidRPr="006E61E9">
        <w:rPr>
          <w:rFonts w:ascii="Times New Roman" w:hAnsi="Times New Roman" w:cs="Times New Roman"/>
          <w:sz w:val="24"/>
          <w:szCs w:val="24"/>
        </w:rPr>
        <w:t xml:space="preserve"> Физическая культура (углубленная подготовка).</w:t>
      </w:r>
    </w:p>
    <w:p w:rsidR="00720EDE" w:rsidRDefault="00720EDE" w:rsidP="00720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EDE" w:rsidRDefault="00720EDE" w:rsidP="00720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67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основной профессиональной образовательной программы: </w:t>
      </w:r>
    </w:p>
    <w:p w:rsidR="00720EDE" w:rsidRPr="00E36267" w:rsidRDefault="00720EDE" w:rsidP="00720E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67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 в его вариативной части.</w:t>
      </w:r>
    </w:p>
    <w:p w:rsidR="00720EDE" w:rsidRDefault="00720EDE" w:rsidP="00720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EDE">
        <w:rPr>
          <w:rFonts w:ascii="Times New Roman" w:hAnsi="Times New Roman" w:cs="Times New Roman"/>
          <w:b/>
          <w:sz w:val="24"/>
          <w:szCs w:val="24"/>
        </w:rPr>
        <w:t>3. Цели и задачи учебной дисциплины – требования к результа</w:t>
      </w:r>
      <w:r>
        <w:rPr>
          <w:rFonts w:ascii="Times New Roman" w:hAnsi="Times New Roman" w:cs="Times New Roman"/>
          <w:b/>
          <w:sz w:val="24"/>
          <w:szCs w:val="24"/>
        </w:rPr>
        <w:t>там освоения учебной дисциплины:</w:t>
      </w:r>
    </w:p>
    <w:p w:rsid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720EDE">
        <w:rPr>
          <w:rFonts w:ascii="Times New Roman" w:hAnsi="Times New Roman" w:cs="Times New Roman"/>
          <w:b/>
          <w:sz w:val="24"/>
          <w:szCs w:val="24"/>
        </w:rPr>
        <w:t>должен уметь:</w:t>
      </w:r>
      <w:r w:rsidRPr="0072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использовать на практике методы планирования и организации работы подразделения;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анализировать организационные структуры управления;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проводить работу по мотивации трудовой деятельности персонала;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приемы делового и управленческого общения;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принимать эффективные решения, используя систему методов управления;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 xml:space="preserve">учитывать особенности менеджмента в области профессиональной деятельности; </w:t>
      </w:r>
    </w:p>
    <w:p w:rsid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720EDE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720EDE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20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сущность и характерные черты современного менеджмента, историю его развития;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методы планирования и организации работы подразделения;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принципы построения организационной структуры управления;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основы формирования мотивационной политики организации;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особенности менеджмента в области профессиональной деятельности;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внешнюю и внутреннюю среду организации; цикл менеджмента;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систему методов управления;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методику принятия решений;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стили управления, коммуникации,</w:t>
      </w:r>
    </w:p>
    <w:p w:rsidR="00720EDE" w:rsidRPr="00720EDE" w:rsidRDefault="00720EDE" w:rsidP="002A4AB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>принципы делового общения.</w:t>
      </w: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EDE">
        <w:rPr>
          <w:rFonts w:ascii="Times New Roman" w:hAnsi="Times New Roman" w:cs="Times New Roman"/>
          <w:b/>
          <w:sz w:val="24"/>
          <w:szCs w:val="24"/>
        </w:rPr>
        <w:t xml:space="preserve">4. Рекомендуемое количество часов на освоение </w:t>
      </w:r>
      <w:r w:rsidR="008D3C9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720EDE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дисциплины:</w:t>
      </w: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EDE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720EDE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280FF0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720EDE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720EDE" w:rsidRPr="00720EDE" w:rsidRDefault="00720EDE" w:rsidP="00720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D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7F2D6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80FF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20EDE">
        <w:rPr>
          <w:rFonts w:ascii="Times New Roman" w:hAnsi="Times New Roman" w:cs="Times New Roman"/>
          <w:sz w:val="24"/>
          <w:szCs w:val="24"/>
        </w:rPr>
        <w:t xml:space="preserve"> час</w:t>
      </w:r>
      <w:r w:rsidR="007F2D66">
        <w:rPr>
          <w:rFonts w:ascii="Times New Roman" w:hAnsi="Times New Roman" w:cs="Times New Roman"/>
          <w:sz w:val="24"/>
          <w:szCs w:val="24"/>
        </w:rPr>
        <w:t>а</w:t>
      </w:r>
      <w:r w:rsidRPr="00720EDE">
        <w:rPr>
          <w:rFonts w:ascii="Times New Roman" w:hAnsi="Times New Roman" w:cs="Times New Roman"/>
          <w:sz w:val="24"/>
          <w:szCs w:val="24"/>
        </w:rPr>
        <w:t>;</w:t>
      </w:r>
    </w:p>
    <w:p w:rsidR="00BD7E65" w:rsidRDefault="00720EDE" w:rsidP="00B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EDE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720EDE">
        <w:rPr>
          <w:rFonts w:ascii="Times New Roman" w:hAnsi="Times New Roman" w:cs="Times New Roman"/>
          <w:sz w:val="24"/>
          <w:szCs w:val="24"/>
        </w:rPr>
        <w:t xml:space="preserve"> работы обучающегося </w:t>
      </w:r>
      <w:r w:rsidR="00280FF0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720ED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20EDE" w:rsidRPr="004E7022" w:rsidRDefault="00720EDE" w:rsidP="00B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E65" w:rsidRDefault="00BD7E65" w:rsidP="00B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="00280FF0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зачёта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1D1144" w:rsidRDefault="001D1144" w:rsidP="001D1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ЕН.01. МАТЕМАТИКА</w:t>
      </w:r>
    </w:p>
    <w:p w:rsidR="001D1144" w:rsidRDefault="001D1144" w:rsidP="001D1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E61E9">
        <w:rPr>
          <w:rFonts w:ascii="Times New Roman" w:hAnsi="Times New Roman" w:cs="Times New Roman"/>
          <w:b/>
          <w:sz w:val="24"/>
          <w:szCs w:val="24"/>
        </w:rPr>
        <w:t> Область применения рабочей программы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49.02.01 Физическая культура в рамках укрупненной группы </w:t>
      </w:r>
    </w:p>
    <w:p w:rsidR="001D1144" w:rsidRPr="006E61E9" w:rsidRDefault="001D1144" w:rsidP="001D1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123" w:rsidRPr="002E7123" w:rsidRDefault="002E7123" w:rsidP="002E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2E7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математический и общий естественнонаучный цикл.</w:t>
      </w:r>
    </w:p>
    <w:p w:rsidR="002E7123" w:rsidRPr="002E7123" w:rsidRDefault="002E7123" w:rsidP="002E71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54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обязательной части цикла обучающийся</w:t>
      </w:r>
      <w:r w:rsidRPr="00054F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должен:</w:t>
      </w: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математические методы для решения профессиональных задач;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комбинаторные задачи, 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вероятность событий;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измерения величин с допустимой погрешностью, представлять их графически;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приближенные вычисления;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элементарную статистическую обработку информации и результатов исследований;</w:t>
      </w: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множества, 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между множествами, 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ними;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комбинаторные конфигурации;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вычисления вероятности событий;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обоснования истинности высказываний;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положительной скалярной величины,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ее измерения;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единицы величин и соотношения между ними;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приближенных вычислений и нахождения процентного соотношения;</w:t>
      </w:r>
    </w:p>
    <w:p w:rsidR="00054F3B" w:rsidRPr="00054F3B" w:rsidRDefault="00054F3B" w:rsidP="001A4BE1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математической статистики</w:t>
      </w: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3B" w:rsidRPr="00054F3B" w:rsidRDefault="00054F3B" w:rsidP="00054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рабочей программы учебной дисциплины:</w:t>
      </w:r>
    </w:p>
    <w:p w:rsidR="00054F3B" w:rsidRPr="00054F3B" w:rsidRDefault="00054F3B" w:rsidP="00054F3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054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</w:t>
      </w: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054F3B" w:rsidRPr="00054F3B" w:rsidRDefault="00054F3B" w:rsidP="00054F3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Pr="00054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</w:t>
      </w: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</w:t>
      </w:r>
    </w:p>
    <w:p w:rsidR="00054F3B" w:rsidRPr="00054F3B" w:rsidRDefault="00054F3B" w:rsidP="00054F3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 обучающегося </w:t>
      </w:r>
      <w:r w:rsidRPr="00054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0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D1144" w:rsidRPr="002E7123" w:rsidRDefault="001D1144" w:rsidP="001D1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144" w:rsidRDefault="001D1144" w:rsidP="001D1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1D1144" w:rsidRDefault="001D1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1D1144" w:rsidRDefault="006A6162" w:rsidP="001D1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ЕН.02. ИНФОРМАТИКА И ИНФОРМАЦИОННО-КОМПЬЮТЕРНЫЕ ТЕХНОЛОГИИ (ИКТ) В ПРОФЕССИОНАЛЬНОЙ ДЕЯТЕЛЬНОСТИ</w:t>
      </w:r>
    </w:p>
    <w:p w:rsidR="001D1144" w:rsidRDefault="001D1144" w:rsidP="001D1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E61E9">
        <w:rPr>
          <w:rFonts w:ascii="Times New Roman" w:hAnsi="Times New Roman" w:cs="Times New Roman"/>
          <w:b/>
          <w:sz w:val="24"/>
          <w:szCs w:val="24"/>
        </w:rPr>
        <w:t> Область применения рабочей программы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49.02.01 Физическая культура в рамках укрупненной группы </w:t>
      </w:r>
    </w:p>
    <w:p w:rsidR="001A1909" w:rsidRDefault="001A1909" w:rsidP="001A19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A6162" w:rsidRPr="001A1909" w:rsidRDefault="001A1909" w:rsidP="001A19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 </w:t>
      </w:r>
      <w:r w:rsidR="006A6162" w:rsidRPr="006A616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Место дисциплины в структуре основной профессиональной образовательной программы: </w:t>
      </w:r>
      <w:r w:rsidR="006A6162" w:rsidRPr="001A1909">
        <w:rPr>
          <w:rFonts w:ascii="Times New Roman" w:hAnsi="Times New Roman" w:cs="Times New Roman"/>
          <w:bCs/>
          <w:sz w:val="24"/>
          <w:szCs w:val="24"/>
          <w:lang w:bidi="ru-RU"/>
        </w:rPr>
        <w:t>дисциплина входит в математический и общий естественнонаучный цикл.</w:t>
      </w:r>
    </w:p>
    <w:p w:rsidR="006A6162" w:rsidRPr="001A1909" w:rsidRDefault="006A6162" w:rsidP="001A19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Программа обучения рассчитана на определенный уровень подготовки студентов: базовые знания по информатике; владение основными приемами работы с объектами в операционной среде; владение офисным пакетом программ.</w:t>
      </w:r>
    </w:p>
    <w:p w:rsidR="006A6162" w:rsidRPr="006A6162" w:rsidRDefault="006A6162" w:rsidP="006A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A6162" w:rsidRPr="006A6162" w:rsidRDefault="006A6162" w:rsidP="006A61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616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 Цели и задачи дисциплины </w:t>
      </w:r>
      <w:r w:rsidR="001A1909">
        <w:rPr>
          <w:rFonts w:ascii="Times New Roman" w:hAnsi="Times New Roman" w:cs="Times New Roman"/>
          <w:b/>
          <w:bCs/>
          <w:sz w:val="24"/>
          <w:szCs w:val="24"/>
          <w:lang w:bidi="ru-RU"/>
        </w:rPr>
        <w:t>–</w:t>
      </w:r>
      <w:r w:rsidRPr="006A616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требования к результатам освоения дисциплины:</w:t>
      </w:r>
    </w:p>
    <w:p w:rsidR="001A1909" w:rsidRDefault="001A1909" w:rsidP="006A616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A6162" w:rsidRPr="006A6162" w:rsidRDefault="006A6162" w:rsidP="006A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В результате освоения дисциплины обучающийся</w:t>
      </w:r>
      <w:r w:rsidRPr="006A61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должен </w:t>
      </w:r>
      <w:r w:rsidRPr="006A6162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уметь: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Pr="001A1909">
        <w:rPr>
          <w:rFonts w:ascii="Times New Roman" w:hAnsi="Times New Roman" w:cs="Times New Roman"/>
          <w:sz w:val="24"/>
          <w:szCs w:val="24"/>
          <w:lang w:bidi="ru-RU"/>
        </w:rPr>
        <w:t>т.ч</w:t>
      </w:r>
      <w:proofErr w:type="spellEnd"/>
      <w:r w:rsidRPr="001A1909">
        <w:rPr>
          <w:rFonts w:ascii="Times New Roman" w:hAnsi="Times New Roman" w:cs="Times New Roman"/>
          <w:sz w:val="24"/>
          <w:szCs w:val="24"/>
          <w:lang w:bidi="ru-RU"/>
        </w:rPr>
        <w:t>. специального;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применять компьютерные и телекоммуникационные средства.</w:t>
      </w:r>
    </w:p>
    <w:p w:rsidR="001A1909" w:rsidRDefault="001A1909" w:rsidP="001A190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A6162" w:rsidRPr="001A1909" w:rsidRDefault="006A6162" w:rsidP="001A1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В результате освоения дисциплины обучающийся </w:t>
      </w:r>
      <w:r w:rsidRPr="001A190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должен </w:t>
      </w:r>
      <w:r w:rsidRPr="001A1909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знать: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основные понятия автоматизированной обработки информации;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общий состав и структуру персональных компьютеров и вычислительных систем;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методы и средства сбора, обработки, хранения, передачи и накопления информации;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6A6162" w:rsidRPr="001A1909" w:rsidRDefault="006A6162" w:rsidP="002A4AB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>основные методы и приемы обеспечения информационной безопасности.</w:t>
      </w:r>
    </w:p>
    <w:p w:rsidR="006A6162" w:rsidRPr="006A6162" w:rsidRDefault="006A6162" w:rsidP="006A61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A6162" w:rsidRPr="006A6162" w:rsidRDefault="006A6162" w:rsidP="006A61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6162">
        <w:rPr>
          <w:rFonts w:ascii="Times New Roman" w:hAnsi="Times New Roman" w:cs="Times New Roman"/>
          <w:b/>
          <w:bCs/>
          <w:sz w:val="24"/>
          <w:szCs w:val="24"/>
          <w:lang w:bidi="ru-RU"/>
        </w:rPr>
        <w:t>4. Рекомендуемое количество часов на освоение программы дисциплины:</w:t>
      </w:r>
    </w:p>
    <w:p w:rsidR="006A6162" w:rsidRPr="001A1909" w:rsidRDefault="006A6162" w:rsidP="006A616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A1909">
        <w:rPr>
          <w:rFonts w:ascii="Times New Roman" w:hAnsi="Times New Roman" w:cs="Times New Roman"/>
          <w:sz w:val="24"/>
          <w:szCs w:val="24"/>
          <w:lang w:bidi="ru-RU"/>
        </w:rPr>
        <w:t>максимальной</w:t>
      </w:r>
      <w:proofErr w:type="gramEnd"/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учебной нагрузки обучающегося </w:t>
      </w:r>
      <w:r w:rsidR="00054F3B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132</w:t>
      </w: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часов,</w:t>
      </w:r>
    </w:p>
    <w:p w:rsidR="006A6162" w:rsidRPr="001A1909" w:rsidRDefault="006A6162" w:rsidP="006A616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в том числе: </w:t>
      </w:r>
    </w:p>
    <w:p w:rsidR="006A6162" w:rsidRPr="001A1909" w:rsidRDefault="006A6162" w:rsidP="006A616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A1909">
        <w:rPr>
          <w:rFonts w:ascii="Times New Roman" w:hAnsi="Times New Roman" w:cs="Times New Roman"/>
          <w:sz w:val="24"/>
          <w:szCs w:val="24"/>
          <w:lang w:bidi="ru-RU"/>
        </w:rPr>
        <w:t>обязательной</w:t>
      </w:r>
      <w:proofErr w:type="gramEnd"/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аудиторной учебной нагрузки обучающегося </w:t>
      </w:r>
      <w:r w:rsidR="00054F3B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88</w:t>
      </w: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часов;</w:t>
      </w:r>
    </w:p>
    <w:p w:rsidR="006A6162" w:rsidRPr="001A1909" w:rsidRDefault="006A6162" w:rsidP="006A616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A1909">
        <w:rPr>
          <w:rFonts w:ascii="Times New Roman" w:hAnsi="Times New Roman" w:cs="Times New Roman"/>
          <w:sz w:val="24"/>
          <w:szCs w:val="24"/>
          <w:lang w:bidi="ru-RU"/>
        </w:rPr>
        <w:t>самостоятельной</w:t>
      </w:r>
      <w:proofErr w:type="gramEnd"/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работы обучающегося </w:t>
      </w:r>
      <w:r w:rsidR="00054F3B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44</w:t>
      </w:r>
      <w:r w:rsidRPr="001A1909">
        <w:rPr>
          <w:rFonts w:ascii="Times New Roman" w:hAnsi="Times New Roman" w:cs="Times New Roman"/>
          <w:sz w:val="24"/>
          <w:szCs w:val="24"/>
          <w:lang w:bidi="ru-RU"/>
        </w:rPr>
        <w:t xml:space="preserve"> часов.</w:t>
      </w:r>
    </w:p>
    <w:p w:rsidR="001D1144" w:rsidRDefault="001D1144" w:rsidP="001D1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144" w:rsidRDefault="001D1144" w:rsidP="001D1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2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4E7022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Pr="004E7022">
        <w:rPr>
          <w:rFonts w:ascii="Times New Roman" w:hAnsi="Times New Roman" w:cs="Times New Roman"/>
          <w:sz w:val="24"/>
          <w:szCs w:val="24"/>
        </w:rPr>
        <w:t>.</w:t>
      </w:r>
    </w:p>
    <w:p w:rsidR="001D1144" w:rsidRPr="001D1144" w:rsidRDefault="001D1144" w:rsidP="001D1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5A" w:rsidRDefault="00490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49055A" w:rsidRDefault="00B77AC0" w:rsidP="00490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ЕН.03. ЭКОЛОГИЧЕСКИЕ ОСНОВЫ ПРИРОДОПОЛЬЗОВАНИЯ</w:t>
      </w:r>
    </w:p>
    <w:p w:rsidR="0049055A" w:rsidRDefault="0049055A" w:rsidP="00490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E61E9">
        <w:rPr>
          <w:rFonts w:ascii="Times New Roman" w:hAnsi="Times New Roman" w:cs="Times New Roman"/>
          <w:b/>
          <w:sz w:val="24"/>
          <w:szCs w:val="24"/>
        </w:rPr>
        <w:t> Область применения рабочей программы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49.02.01 Физическая культура в рамках укрупненной группы </w:t>
      </w:r>
    </w:p>
    <w:p w:rsidR="006E61E9" w:rsidRDefault="006E61E9" w:rsidP="00235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D1E" w:rsidRPr="00CF1D1E" w:rsidRDefault="002359FB" w:rsidP="002359FB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359FB">
        <w:rPr>
          <w:rFonts w:ascii="Times New Roman" w:hAnsi="Times New Roman" w:cs="Times New Roman"/>
          <w:b/>
          <w:sz w:val="24"/>
          <w:szCs w:val="24"/>
        </w:rPr>
        <w:t>2.</w:t>
      </w:r>
      <w:r w:rsidRPr="0023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D1E" w:rsidRPr="00CF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программы:</w:t>
      </w:r>
      <w:r w:rsidR="00CF1D1E"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D1E" w:rsidRPr="00CF1D1E" w:rsidRDefault="00CF1D1E" w:rsidP="006E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proofErr w:type="gramEnd"/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математический и общий естественнонаучный цикл в его вариативной части.</w:t>
      </w: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1E" w:rsidRPr="00CF1D1E" w:rsidRDefault="002359FB" w:rsidP="00235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F1D1E" w:rsidRPr="00CF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F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взаимосвязь между экологией и биологией, химией, географией, естествознанием, историей;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единство природы и человека к природе и обществу;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уровень загрязнения окружающей среды с помощью растений и индикаторов;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простейший мониторинг;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экологии при анализе взаимосвязи транспорта и городской среды;</w:t>
      </w:r>
    </w:p>
    <w:p w:rsidR="00CF1D1E" w:rsidRPr="00CF1D1E" w:rsidRDefault="00CF1D1E" w:rsidP="002A4A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к природным ресурсам Тверской области.</w:t>
      </w: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F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экологии как науки;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экологии;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экологии;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экологических проблем;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человека в биосфере;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антропогенного фактора на экосистему Земли;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противоречиях и их причинах между природой и обществом;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современном состоянии и охране атмосферы;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рациональном использовании водных ресурсов;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окружающей среды в России и влияние на здоровье человека;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растений, животных и человека в городской среде;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природы в жизни человека;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природной уникальности Тверской области;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рациональном использовании и охране животных;</w:t>
      </w:r>
    </w:p>
    <w:p w:rsidR="00CF1D1E" w:rsidRPr="00CF1D1E" w:rsidRDefault="00CF1D1E" w:rsidP="002A4AB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 территории Тверской области.</w:t>
      </w: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1E" w:rsidRPr="00CF1D1E" w:rsidRDefault="002359FB" w:rsidP="00235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F1D1E" w:rsidRPr="00CF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количество часов на освоение программы учебной дисциплины:</w:t>
      </w:r>
    </w:p>
    <w:p w:rsidR="00CF1D1E" w:rsidRPr="00CF1D1E" w:rsidRDefault="00CF1D1E" w:rsidP="00CF1D1E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CC4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</w:t>
      </w: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2359FB" w:rsidRPr="002359FB" w:rsidRDefault="00CF1D1E" w:rsidP="002359FB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обучающегося: </w:t>
      </w:r>
      <w:r w:rsidR="002359FB" w:rsidRPr="00235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CC4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CF1D1E" w:rsidRPr="00CF1D1E" w:rsidRDefault="00CF1D1E" w:rsidP="002359FB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обучающегося всего: </w:t>
      </w:r>
      <w:r w:rsidR="00CC4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CF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65963" w:rsidRPr="002359FB" w:rsidRDefault="00E65963" w:rsidP="004905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D1144" w:rsidRDefault="0049055A" w:rsidP="006E6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FB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2359FB">
        <w:rPr>
          <w:rFonts w:ascii="Times New Roman" w:hAnsi="Times New Roman" w:cs="Times New Roman"/>
          <w:sz w:val="24"/>
          <w:szCs w:val="24"/>
        </w:rPr>
        <w:t xml:space="preserve"> в форме зачёта.</w:t>
      </w:r>
      <w:r w:rsidR="00A155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6E61E9" w:rsidRPr="006E61E9" w:rsidRDefault="006E61E9" w:rsidP="006E6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E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1C6F5E" w:rsidRDefault="001C6F5E" w:rsidP="001C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ОПД.01. ПЕДАГОГИКА</w:t>
      </w:r>
    </w:p>
    <w:p w:rsidR="00C9462E" w:rsidRDefault="00C9462E" w:rsidP="00C946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1E9" w:rsidRPr="006E61E9" w:rsidRDefault="006E61E9" w:rsidP="006E61E9">
      <w:pPr>
        <w:pStyle w:val="a7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6E61E9" w:rsidRPr="006E61E9" w:rsidRDefault="006E61E9" w:rsidP="006E6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 «Физическая культура».</w:t>
      </w:r>
    </w:p>
    <w:p w:rsidR="00733495" w:rsidRPr="00733495" w:rsidRDefault="00733495" w:rsidP="007334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495" w:rsidRPr="00733495" w:rsidRDefault="00733495" w:rsidP="00733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основной профессиональной образовательной программы: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дисциплиной, входит в общепрофессиональный цикл.</w:t>
      </w:r>
    </w:p>
    <w:p w:rsidR="00733495" w:rsidRPr="00733495" w:rsidRDefault="00733495" w:rsidP="00733495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495" w:rsidRPr="00733495" w:rsidRDefault="00733495" w:rsidP="00733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оценивать постановку цели и задач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уроков, внеурочных мероприятий и занятий,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педагогические возможности и эффективность применения различных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методов, приемов, методик, форм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 обучения и воспитания;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анализировать педагогическую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деятельность, педагогические факты и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находить и анализировать информацию,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для решения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профессиональных педагогических проблем, повышения эффективности педагогической деятельности,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профессионального самообразования и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ориентироваться в современных проблемах образования, тенденциях его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развития и направлениях реформирования;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знания по педагогике при изучении профессиональных модулей 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взаимосвязь педагогической науки и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практики, тенденции их развития;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значение и логику целеполагания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обучении и педагогической деятельности;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принципы обучения и воспитания;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особенности содержания и организации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педагогического процесса в условиях разных типов и видов ОУ на различных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ступенях образования;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формы, методы и средства обучения и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воспитания, их педагогические возможности и условия применения;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психолого-педагогические условия развития мотивации и способностей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процессе обучения, основы развивающего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дифференциации и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индивидуализации обучения и воспитания;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условия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предупреждения и коррекции социальной и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proofErr w:type="spellStart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понятие нормы и отклонения, </w:t>
      </w:r>
      <w:r w:rsidRPr="0073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нарушения в соматическом, психическом, </w:t>
      </w:r>
      <w:r w:rsidRPr="007334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интеллектуальном, речевом, сенсорном 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человека (ребенка), их систематику и статистику;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работы с одаренными детьми, детьми с особыми образовательными потребностями, </w:t>
      </w:r>
      <w:proofErr w:type="spellStart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-приемы привлечения учащихся к целеполаганию, организации и анализу процесса и результатов обучения;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 контроля и оценки качества образования, психолого-педагогические основы оценочной деятельности педагога;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деятельности классного руководителя</w:t>
      </w: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3495" w:rsidRPr="00733495" w:rsidRDefault="00733495" w:rsidP="007334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495" w:rsidRPr="00733495" w:rsidRDefault="00733495" w:rsidP="007334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программы дисциплины:</w:t>
      </w:r>
    </w:p>
    <w:p w:rsidR="00733495" w:rsidRPr="00733495" w:rsidRDefault="00733495" w:rsidP="0073349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="00A1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733495" w:rsidRPr="00733495" w:rsidRDefault="00733495" w:rsidP="0073349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733495" w:rsidRPr="00733495" w:rsidRDefault="00733495" w:rsidP="0073349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4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обязательной</w:t>
      </w:r>
      <w:proofErr w:type="gramEnd"/>
      <w:r w:rsidRPr="007334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аудиторной учебной нагрузки обучающегося: </w:t>
      </w:r>
      <w:r w:rsidRPr="007334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108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</w:t>
      </w:r>
    </w:p>
    <w:p w:rsidR="00733495" w:rsidRPr="00733495" w:rsidRDefault="00733495" w:rsidP="0073349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обучающегося:  </w:t>
      </w:r>
      <w:r w:rsidR="00A15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42</w:t>
      </w:r>
      <w:r w:rsidRPr="0073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9462E" w:rsidRPr="00733495" w:rsidRDefault="00C9462E" w:rsidP="00C946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2E" w:rsidRDefault="00C9462E" w:rsidP="00C9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495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733495">
        <w:rPr>
          <w:rFonts w:ascii="Times New Roman" w:hAnsi="Times New Roman" w:cs="Times New Roman"/>
          <w:sz w:val="24"/>
          <w:szCs w:val="24"/>
        </w:rPr>
        <w:t xml:space="preserve"> в форме экзамена</w:t>
      </w:r>
      <w:r w:rsidRPr="002359FB">
        <w:rPr>
          <w:rFonts w:ascii="Times New Roman" w:hAnsi="Times New Roman" w:cs="Times New Roman"/>
          <w:sz w:val="24"/>
          <w:szCs w:val="24"/>
        </w:rPr>
        <w:t>.</w:t>
      </w:r>
    </w:p>
    <w:p w:rsidR="0072000F" w:rsidRDefault="007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1E9" w:rsidRPr="006E61E9" w:rsidRDefault="006E61E9" w:rsidP="006E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E61E9" w:rsidRPr="006E61E9" w:rsidRDefault="006E61E9" w:rsidP="006E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6E61E9" w:rsidRPr="006E61E9" w:rsidRDefault="006E61E9" w:rsidP="006E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ОПД.01. ПЕДАГОГИКА</w:t>
      </w:r>
    </w:p>
    <w:p w:rsidR="006E61E9" w:rsidRPr="006E61E9" w:rsidRDefault="006E61E9" w:rsidP="006E61E9">
      <w:pPr>
        <w:rPr>
          <w:rFonts w:ascii="Times New Roman" w:hAnsi="Times New Roman" w:cs="Times New Roman"/>
          <w:sz w:val="24"/>
          <w:szCs w:val="24"/>
        </w:rPr>
      </w:pPr>
    </w:p>
    <w:p w:rsidR="006E61E9" w:rsidRPr="006E61E9" w:rsidRDefault="006E61E9" w:rsidP="006E61E9">
      <w:pPr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1.</w:t>
      </w:r>
      <w:r w:rsidRPr="006E61E9">
        <w:rPr>
          <w:rFonts w:ascii="Times New Roman" w:hAnsi="Times New Roman" w:cs="Times New Roman"/>
          <w:b/>
          <w:sz w:val="24"/>
          <w:szCs w:val="24"/>
        </w:rPr>
        <w:tab/>
        <w:t>Область применения программы.</w:t>
      </w:r>
    </w:p>
    <w:p w:rsidR="006E61E9" w:rsidRDefault="006E61E9" w:rsidP="006E61E9">
      <w:pPr>
        <w:rPr>
          <w:rFonts w:ascii="Times New Roman" w:hAnsi="Times New Roman" w:cs="Times New Roman"/>
          <w:sz w:val="24"/>
          <w:szCs w:val="24"/>
        </w:rPr>
      </w:pPr>
      <w:r w:rsidRPr="006E61E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 «Физическая культура».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основной профессиональной образовательной программы: 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дисциплиной, входит в профессиональный цикл.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психологии при решении педагогических задач;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индивидуально-типологические и личностные особенности воспитанников;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</w:t>
      </w: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знать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психологии как науки, ее связь с педагогической наукой и практикой;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 личности;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периодизацию;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возрастные, половые, типологические и индивидуальные особенности обучающихся, их учет в обучении и воспитании;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общения и группового поведения в школьном и дошкольном возрасте;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динамику;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понятия, причины, психологические основы предупреждения и коррекции социальной </w:t>
      </w:r>
      <w:proofErr w:type="spellStart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3B3DDE" w:rsidRPr="003B3DDE" w:rsidRDefault="003B3DDE" w:rsidP="002A4A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 творчества</w:t>
      </w:r>
    </w:p>
    <w:p w:rsidR="003B3DDE" w:rsidRPr="003B3DDE" w:rsidRDefault="003B3DDE" w:rsidP="003B3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примерной программы дисциплины: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E0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114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Pr="003B3D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E0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3B3DDE" w:rsidRPr="003B3DDE" w:rsidRDefault="003B3DDE" w:rsidP="003B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="00E0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38</w:t>
      </w:r>
      <w:r w:rsidRPr="003B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3B3DDE" w:rsidRPr="003B3DDE" w:rsidRDefault="003B3DDE" w:rsidP="003B3DDE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8F5897" w:rsidRPr="003B3DDE" w:rsidRDefault="008F5897" w:rsidP="008F5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DDE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3B3DDE">
        <w:rPr>
          <w:rFonts w:ascii="Times New Roman" w:hAnsi="Times New Roman" w:cs="Times New Roman"/>
          <w:sz w:val="24"/>
          <w:szCs w:val="24"/>
        </w:rPr>
        <w:t xml:space="preserve"> в форме экзамена.</w:t>
      </w:r>
    </w:p>
    <w:p w:rsidR="003B3DDE" w:rsidRDefault="003B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3B3DDE" w:rsidRDefault="008E20E6" w:rsidP="003B3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ОПД.03</w:t>
      </w:r>
      <w:r w:rsidR="00C0773A">
        <w:rPr>
          <w:rFonts w:ascii="Times New Roman" w:hAnsi="Times New Roman" w:cs="Times New Roman"/>
          <w:b/>
          <w:sz w:val="24"/>
          <w:szCs w:val="24"/>
        </w:rPr>
        <w:t>.</w:t>
      </w:r>
      <w:r w:rsidR="00394FD4">
        <w:rPr>
          <w:rFonts w:ascii="Times New Roman" w:hAnsi="Times New Roman" w:cs="Times New Roman"/>
          <w:b/>
          <w:sz w:val="24"/>
          <w:szCs w:val="24"/>
        </w:rPr>
        <w:t xml:space="preserve"> АНАТОМИЯ</w:t>
      </w:r>
    </w:p>
    <w:p w:rsidR="008E20E6" w:rsidRDefault="008E20E6" w:rsidP="003B3DDE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C01BC" w:rsidRPr="002C01BC" w:rsidRDefault="002C01BC" w:rsidP="002C01BC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8E20E6" w:rsidRPr="00E52951" w:rsidRDefault="008E20E6" w:rsidP="008E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20E6" w:rsidRPr="008E20E6" w:rsidRDefault="008E20E6" w:rsidP="008E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8E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 профессионального цикла.</w:t>
      </w:r>
    </w:p>
    <w:p w:rsidR="008E20E6" w:rsidRPr="008E20E6" w:rsidRDefault="008E20E6" w:rsidP="008E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773A" w:rsidRPr="00C0773A" w:rsidRDefault="00C0773A" w:rsidP="001A4BE1">
      <w:pPr>
        <w:numPr>
          <w:ilvl w:val="1"/>
          <w:numId w:val="22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773A" w:rsidRPr="00C0773A" w:rsidRDefault="00C0773A" w:rsidP="001A4BE1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топографическое расположение и строение органов и частей тела;</w:t>
      </w:r>
    </w:p>
    <w:p w:rsidR="00C0773A" w:rsidRPr="00C0773A" w:rsidRDefault="00C0773A" w:rsidP="001A4BE1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возрастные особенности строения организма человека;</w:t>
      </w:r>
    </w:p>
    <w:p w:rsidR="00C0773A" w:rsidRPr="00C0773A" w:rsidRDefault="00C0773A" w:rsidP="001A4BE1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анатомии в профессиональной деятельности;</w:t>
      </w:r>
    </w:p>
    <w:p w:rsidR="00C0773A" w:rsidRPr="00C0773A" w:rsidRDefault="00C0773A" w:rsidP="001A4BE1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антропометрические показатели, оценивать их с учетом возраста и пола обучающихся отслеживать динамику изменений;</w:t>
      </w:r>
    </w:p>
    <w:p w:rsidR="00C0773A" w:rsidRPr="00C0773A" w:rsidRDefault="00C0773A" w:rsidP="001A4BE1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динамику изменений конституционных особенностей организма в процессе занятий физической культурой и спортом.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7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и терминологию цитологии, гистологии, эмбриологии, морфологии и анатомии человека;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proofErr w:type="gramEnd"/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 систем органов здорового человека: опорно-двигательной, кровеносной, дыхательной, пищеварительной, покровной, выделительной, половой, эндокринной, нервной, включая центральную нервную систему (ЦНС) с анализаторами;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закономерности роста и развития организма человека; 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морфологию, анатомо-физиологические особенности детей, подростков, молодежи;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адаптации к физическим нагрузкам; 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динамическую и функциональную анатомию систем обеспечения и регуляции движения;</w:t>
      </w:r>
    </w:p>
    <w:p w:rsidR="00C0773A" w:rsidRPr="00C0773A" w:rsidRDefault="00C0773A" w:rsidP="001A4BE1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коррекции функциональных нарушений у детей и подростков.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140</w:t>
      </w: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94</w:t>
      </w: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C0773A" w:rsidRP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обучающихся – </w:t>
      </w:r>
      <w:r w:rsidRPr="00C07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46</w:t>
      </w:r>
      <w:r w:rsidRPr="00C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0773A" w:rsidRDefault="00C0773A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DDE" w:rsidRDefault="003B3DDE" w:rsidP="00C0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495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733495">
        <w:rPr>
          <w:rFonts w:ascii="Times New Roman" w:hAnsi="Times New Roman" w:cs="Times New Roman"/>
          <w:sz w:val="24"/>
          <w:szCs w:val="24"/>
        </w:rPr>
        <w:t xml:space="preserve"> в форме экзамена</w:t>
      </w:r>
      <w:r w:rsidRPr="002359FB">
        <w:rPr>
          <w:rFonts w:ascii="Times New Roman" w:hAnsi="Times New Roman" w:cs="Times New Roman"/>
          <w:sz w:val="24"/>
          <w:szCs w:val="24"/>
        </w:rPr>
        <w:t>.</w:t>
      </w:r>
    </w:p>
    <w:p w:rsidR="00C0773A" w:rsidRDefault="00C0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A78CC" w:rsidRDefault="00FA78CC" w:rsidP="00FA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ОПД.04. ФИЗИОЛОГИЯ С ОСНОВАМИ БИОХИМИИ</w:t>
      </w:r>
    </w:p>
    <w:p w:rsidR="00FA78CC" w:rsidRDefault="00FA78CC" w:rsidP="00FA78CC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C01BC" w:rsidRPr="002C01BC" w:rsidRDefault="002C01BC" w:rsidP="002C01BC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2. Место учебной дисциплины в структуре основной профессиональной образовательной программы: 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является общепрофессиональной дисциплиной профессионального цикла.</w:t>
      </w: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3. Цели и задачи учебной дисциплины – требования к результатам освоения учебной дисциплины:</w:t>
      </w: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В результате освоения учебной дисциплины обучающийся </w:t>
      </w: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 w:bidi="ru-RU"/>
        </w:rPr>
        <w:t>должен уметь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:</w:t>
      </w:r>
    </w:p>
    <w:p w:rsidR="00F87A28" w:rsidRPr="00F87A28" w:rsidRDefault="00F87A28" w:rsidP="001A4BE1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измерять и оценивать физиологические показатели организма человека;</w:t>
      </w:r>
    </w:p>
    <w:p w:rsidR="00F87A28" w:rsidRPr="00F87A28" w:rsidRDefault="00F87A28" w:rsidP="001A4BE1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оценивать функциональное состояние человека и его работоспособность, в том числе с помощью лабораторных методов;</w:t>
      </w:r>
    </w:p>
    <w:p w:rsidR="00F87A28" w:rsidRPr="00F87A28" w:rsidRDefault="00F87A28" w:rsidP="001A4BE1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</w:r>
    </w:p>
    <w:p w:rsidR="00F87A28" w:rsidRPr="00F87A28" w:rsidRDefault="00F87A28" w:rsidP="001A4BE1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использовать знание биохимии для определения нагрузок при занятиях физической культурой.</w:t>
      </w: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В результате освоения учебной дисциплины обучающийся </w:t>
      </w: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 w:bidi="ru-RU"/>
        </w:rPr>
        <w:t>должен знать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: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физиологические характеристики основных процессов жизнедеятельности организма человека;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понятие метаболизма, гомеостаза, физиологической адаптации человека;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регулирующие</w:t>
      </w:r>
      <w:proofErr w:type="gramEnd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функции нервной и эндокринной систем;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роль центральной нервно системы в регуляции движений;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особенности физиологии детей, подростков и молодежи;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взаимосвязи физических нагрузок и функциональных возможностей организма;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физиологические закономерности двигательной активности и процессов восстановления;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механизмы энергетического обеспечения различных видов мышечной деятельности;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физиологические основы тренировки силы, быстроты, выносливости;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физиологические основы спортивного отбора и ориентации;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биохимические основы развития физических качеств;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биохимические основы питания;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общие</w:t>
      </w:r>
      <w:proofErr w:type="gramEnd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закономерности и особенности обмена веществ при занятиях физической культурой;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возрастные особенности биохимического состояния организма;</w:t>
      </w:r>
    </w:p>
    <w:p w:rsidR="00F87A28" w:rsidRPr="00F87A28" w:rsidRDefault="00F87A28" w:rsidP="001A4BE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методы контроля.</w:t>
      </w:r>
    </w:p>
    <w:p w:rsidR="00F87A28" w:rsidRPr="00F87A28" w:rsidRDefault="00F87A28" w:rsidP="00F87A28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4. Рекомендуемое количество часов на освоение рабочей программы учебной дисциплины:</w:t>
      </w:r>
    </w:p>
    <w:p w:rsidR="00F87A28" w:rsidRPr="00F87A28" w:rsidRDefault="00F87A28" w:rsidP="00F87A28">
      <w:pPr>
        <w:spacing w:after="0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максимальной</w:t>
      </w:r>
      <w:proofErr w:type="gramEnd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учебной нагрузки обучающегося – </w:t>
      </w: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 w:bidi="ru-RU"/>
        </w:rPr>
        <w:t>180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часов, </w:t>
      </w:r>
    </w:p>
    <w:p w:rsidR="00F87A28" w:rsidRPr="00F87A28" w:rsidRDefault="00F87A28" w:rsidP="00F87A28">
      <w:pPr>
        <w:spacing w:after="0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 том числе:</w:t>
      </w:r>
    </w:p>
    <w:p w:rsidR="00F87A28" w:rsidRPr="00F87A28" w:rsidRDefault="00F87A28" w:rsidP="00F87A28">
      <w:pPr>
        <w:spacing w:after="0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обязательной</w:t>
      </w:r>
      <w:proofErr w:type="gramEnd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аудиторной учебной нагрузки обучающегося – </w:t>
      </w: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 w:bidi="ru-RU"/>
        </w:rPr>
        <w:t>120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часов;</w:t>
      </w:r>
    </w:p>
    <w:p w:rsidR="00F87A28" w:rsidRPr="00F87A28" w:rsidRDefault="00F87A28" w:rsidP="00F87A28">
      <w:pPr>
        <w:spacing w:after="0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самостоятельной</w:t>
      </w:r>
      <w:proofErr w:type="gramEnd"/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работы обучающегося – </w:t>
      </w:r>
      <w:r w:rsidRPr="00F87A28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 w:bidi="ru-RU"/>
        </w:rPr>
        <w:t>60</w:t>
      </w:r>
      <w:r w:rsidRPr="00F87A2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часов.</w:t>
      </w:r>
    </w:p>
    <w:p w:rsidR="00FA78CC" w:rsidRPr="009173B2" w:rsidRDefault="00FA78CC" w:rsidP="00FA78CC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87A28" w:rsidRDefault="00F87A28" w:rsidP="00F8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495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733495">
        <w:rPr>
          <w:rFonts w:ascii="Times New Roman" w:hAnsi="Times New Roman" w:cs="Times New Roman"/>
          <w:sz w:val="24"/>
          <w:szCs w:val="24"/>
        </w:rPr>
        <w:t xml:space="preserve"> в форме экзамена</w:t>
      </w:r>
      <w:r w:rsidRPr="002359FB">
        <w:rPr>
          <w:rFonts w:ascii="Times New Roman" w:hAnsi="Times New Roman" w:cs="Times New Roman"/>
          <w:sz w:val="24"/>
          <w:szCs w:val="24"/>
        </w:rPr>
        <w:t>.</w:t>
      </w:r>
    </w:p>
    <w:p w:rsidR="002C01BC" w:rsidRPr="006E61E9" w:rsidRDefault="00FA78C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2C01BC"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A78CC" w:rsidRDefault="002C01BC" w:rsidP="002C0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A78CC">
        <w:rPr>
          <w:rFonts w:ascii="Times New Roman" w:hAnsi="Times New Roman" w:cs="Times New Roman"/>
          <w:b/>
          <w:sz w:val="24"/>
          <w:szCs w:val="24"/>
        </w:rPr>
        <w:t>ПД.05</w:t>
      </w:r>
      <w:r w:rsidR="00F87A28">
        <w:rPr>
          <w:rFonts w:ascii="Times New Roman" w:hAnsi="Times New Roman" w:cs="Times New Roman"/>
          <w:b/>
          <w:sz w:val="24"/>
          <w:szCs w:val="24"/>
        </w:rPr>
        <w:t>. ГИГИЕНИЧЕСКИЕ ОСНОВЫ ФИЗИЧЕСКОГО ВОСПИТАНИЯ</w:t>
      </w:r>
    </w:p>
    <w:p w:rsidR="00FA78CC" w:rsidRPr="00F9545C" w:rsidRDefault="00FA78CC" w:rsidP="00FA78CC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2C01BC" w:rsidRPr="002C01BC" w:rsidRDefault="002C01BC" w:rsidP="002C01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C01BC" w:rsidRDefault="002C01BC" w:rsidP="002C01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2C01BC" w:rsidRPr="002C01BC" w:rsidRDefault="002C01BC" w:rsidP="002C01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28" w:rsidRPr="00F87A28" w:rsidRDefault="00F87A28" w:rsidP="00F87A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учебной дисциплины в структуре основной профессиональной образовательной программы:</w:t>
      </w: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общепрофессиональной дисциплиной, входит в общепрофессиональный цикл.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A28" w:rsidRPr="00F87A28" w:rsidRDefault="00F87A28" w:rsidP="00F87A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F87A28" w:rsidRPr="00F87A28" w:rsidRDefault="00F87A28" w:rsidP="00F9545C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F9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87A28" w:rsidRPr="00F9545C" w:rsidRDefault="00F87A28" w:rsidP="001A4BE1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</w:r>
    </w:p>
    <w:p w:rsidR="00F87A28" w:rsidRPr="00F9545C" w:rsidRDefault="00F87A28" w:rsidP="001A4BE1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режим суточной активности с учетом возраста и характера физических нагрузок;</w:t>
      </w:r>
    </w:p>
    <w:p w:rsidR="00F87A28" w:rsidRPr="00F9545C" w:rsidRDefault="00F87A28" w:rsidP="001A4BE1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суточный расход энергии, составлять меню;</w:t>
      </w:r>
    </w:p>
    <w:p w:rsidR="00F87A28" w:rsidRPr="00F9545C" w:rsidRDefault="00F87A28" w:rsidP="001A4BE1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</w:p>
    <w:p w:rsidR="00F87A28" w:rsidRPr="00F9545C" w:rsidRDefault="00F87A28" w:rsidP="001A4BE1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гигиене при изучении профессиональных модулей;</w:t>
      </w:r>
    </w:p>
    <w:p w:rsidR="00F87A28" w:rsidRPr="00F87A28" w:rsidRDefault="00F87A28" w:rsidP="00F9545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F9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F9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гигиены детей и подростков;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медицинской группы;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значение биологических факторов внешней среды при занятиях физической культурой;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гигиенические средства восстановления и повышения работоспособности;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профилактики инфекционных заболеваний;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гигиены питания детей, подростков и молодежи;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спортивным сооружениям и оборудованию мест учебных занятий;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характеристику основных форм занятий физической культурой детей, подростков и молодежи;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личной гигиены при занятиях физическими упражнениями, спортом;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основы закаливания;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учебно-воспитательному процессу, зданию и помещениям школы;</w:t>
      </w:r>
    </w:p>
    <w:p w:rsidR="00F87A28" w:rsidRPr="00F9545C" w:rsidRDefault="00F87A28" w:rsidP="001A4BE1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</w:t>
      </w:r>
      <w:proofErr w:type="gramEnd"/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-гигиенические и социальные аспекты курения, </w:t>
      </w:r>
      <w:proofErr w:type="spellStart"/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proofErr w:type="spellEnd"/>
      <w:r w:rsidRPr="00F95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токсикомании.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A28" w:rsidRPr="00F87A28" w:rsidRDefault="00F9545C" w:rsidP="00F9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87A28" w:rsidRPr="00F8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</w:t>
      </w: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числе: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–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</w:t>
      </w: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</w:t>
      </w:r>
    </w:p>
    <w:p w:rsidR="00F87A28" w:rsidRPr="00F87A28" w:rsidRDefault="00F87A28" w:rsidP="00F87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Pr="00F87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F8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F9545C" w:rsidRDefault="00F9545C" w:rsidP="00F95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CC" w:rsidRDefault="00F87A28" w:rsidP="00F95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3495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733495">
        <w:rPr>
          <w:rFonts w:ascii="Times New Roman" w:hAnsi="Times New Roman" w:cs="Times New Roman"/>
          <w:sz w:val="24"/>
          <w:szCs w:val="24"/>
        </w:rPr>
        <w:t xml:space="preserve"> в форме экзамена</w:t>
      </w:r>
      <w:r w:rsidRPr="002359FB">
        <w:rPr>
          <w:rFonts w:ascii="Times New Roman" w:hAnsi="Times New Roman" w:cs="Times New Roman"/>
          <w:sz w:val="24"/>
          <w:szCs w:val="24"/>
        </w:rPr>
        <w:t>.</w:t>
      </w:r>
      <w:r w:rsidR="00FA78CC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A78CC" w:rsidRDefault="00C21914" w:rsidP="00FA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ОПД.06. ОСНОВЫ ВРАЧЕБНОГО КОНТРОЛЯ, ЛЕЧЕБНОЙ ФИЗИЧЕСКОЙ КУЛЬТУРЫ И МАССАЖА</w:t>
      </w:r>
    </w:p>
    <w:p w:rsidR="00FA78CC" w:rsidRDefault="00FA78CC" w:rsidP="00FA78CC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 профессионального цикла.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C2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C21914" w:rsidRPr="00C21914" w:rsidRDefault="00C21914" w:rsidP="001A4BE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медицинским работником при проведении врачебно-педагогических наблюдений, обсуждать их результаты;</w:t>
      </w:r>
    </w:p>
    <w:p w:rsidR="00C21914" w:rsidRPr="00C21914" w:rsidRDefault="00C21914" w:rsidP="001A4BE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функциональные пробы;</w:t>
      </w:r>
    </w:p>
    <w:p w:rsidR="00C21914" w:rsidRPr="00C21914" w:rsidRDefault="00C21914" w:rsidP="001A4BE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врача разрабатывать комплексы и проводить индивидуальные и групповые занятия лечебной физической культурой (ЛФК);</w:t>
      </w:r>
    </w:p>
    <w:p w:rsidR="00C21914" w:rsidRPr="00C21914" w:rsidRDefault="00C21914" w:rsidP="001A4BE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массажа и самомассажа.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C2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</w:t>
      </w: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задачи и содержание врачебного контроля за лицами, занимающимися физической культурой;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методику проведения простейших функциональных проб;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ЛФК в лечении заболеваний и травм, механизмы лечебного воздействия физических упражнений;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формы и методы занятий ЛФК, классификацию физических упражнений в ЛФК;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дозирование и критерии величины физической нагрузки в ЛФК;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при назначении массажа и ЛФК;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gramEnd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ЛФК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особенности проведения занятий по лечебной физической культуре и массажу и массажу с детьми школьного возраста;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массаже, физиологические механизмы влияния массажа на организм;</w:t>
      </w:r>
    </w:p>
    <w:p w:rsidR="00C21914" w:rsidRPr="00C21914" w:rsidRDefault="00C21914" w:rsidP="001A4BE1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приемы массажа.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рабочей программы учебной дисциплины: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C21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</w:t>
      </w: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обязательной аудиторной учебной нагрузки обучающегося – </w:t>
      </w:r>
      <w:r w:rsidRPr="00C21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132</w:t>
      </w: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Pr="00C21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</w:t>
      </w:r>
      <w:r w:rsidRPr="00C2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21914" w:rsidRPr="00C21914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28" w:rsidRDefault="00F87A28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495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733495">
        <w:rPr>
          <w:rFonts w:ascii="Times New Roman" w:hAnsi="Times New Roman" w:cs="Times New Roman"/>
          <w:sz w:val="24"/>
          <w:szCs w:val="24"/>
        </w:rPr>
        <w:t xml:space="preserve"> в форме экзамена</w:t>
      </w:r>
      <w:r w:rsidRPr="002359FB">
        <w:rPr>
          <w:rFonts w:ascii="Times New Roman" w:hAnsi="Times New Roman" w:cs="Times New Roman"/>
          <w:sz w:val="24"/>
          <w:szCs w:val="24"/>
        </w:rPr>
        <w:t>.</w:t>
      </w:r>
    </w:p>
    <w:p w:rsidR="00853267" w:rsidRDefault="008532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C21914" w:rsidRPr="00BD4394" w:rsidRDefault="00AA087C" w:rsidP="00C21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94">
        <w:rPr>
          <w:rFonts w:ascii="Times New Roman" w:hAnsi="Times New Roman" w:cs="Times New Roman"/>
          <w:b/>
          <w:sz w:val="24"/>
          <w:szCs w:val="24"/>
        </w:rPr>
        <w:t>ОПД.07. ОСНОВЫ БИОМЕХАНИКИ</w:t>
      </w:r>
    </w:p>
    <w:p w:rsidR="00C21914" w:rsidRPr="00BD4394" w:rsidRDefault="00C21914" w:rsidP="00C21914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BD4394" w:rsidRPr="00BD4394" w:rsidRDefault="00BD4394" w:rsidP="003526D6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3526D6" w:rsidRPr="003526D6" w:rsidRDefault="003526D6" w:rsidP="003526D6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D4394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2.</w:t>
      </w:r>
      <w:r w:rsidR="00BD4394" w:rsidRPr="00BD4394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 профессионального цикла.</w:t>
      </w:r>
    </w:p>
    <w:p w:rsidR="003526D6" w:rsidRPr="003526D6" w:rsidRDefault="003526D6" w:rsidP="0035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D6" w:rsidRPr="003526D6" w:rsidRDefault="003526D6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3526D6" w:rsidRPr="003526D6" w:rsidRDefault="003526D6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3526D6" w:rsidRPr="003526D6" w:rsidRDefault="003526D6" w:rsidP="001A4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биомеханике в профессиональной деятельности;</w:t>
      </w:r>
    </w:p>
    <w:p w:rsidR="003526D6" w:rsidRPr="003526D6" w:rsidRDefault="003526D6" w:rsidP="001A4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биомеханический анализ двигательных действий.</w:t>
      </w:r>
    </w:p>
    <w:p w:rsidR="003526D6" w:rsidRPr="003526D6" w:rsidRDefault="003526D6" w:rsidP="0035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D6" w:rsidRPr="003526D6" w:rsidRDefault="003526D6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</w:p>
    <w:p w:rsidR="003526D6" w:rsidRPr="003526D6" w:rsidRDefault="003526D6" w:rsidP="001A4BE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кинематики и динамики движений человека;</w:t>
      </w:r>
    </w:p>
    <w:p w:rsidR="003526D6" w:rsidRPr="003526D6" w:rsidRDefault="003526D6" w:rsidP="001A4BE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биомеханические характеристики двигательного аппарата человека;</w:t>
      </w:r>
    </w:p>
    <w:p w:rsidR="003526D6" w:rsidRPr="003526D6" w:rsidRDefault="003526D6" w:rsidP="001A4BE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биомеханику физических качеств человека;</w:t>
      </w:r>
    </w:p>
    <w:p w:rsidR="003526D6" w:rsidRPr="003526D6" w:rsidRDefault="003526D6" w:rsidP="001A4BE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половозрастные особенности моторики человека;</w:t>
      </w:r>
    </w:p>
    <w:p w:rsidR="003526D6" w:rsidRPr="003526D6" w:rsidRDefault="003526D6" w:rsidP="001A4BE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биомеханические основы физических упражнений.</w:t>
      </w:r>
    </w:p>
    <w:p w:rsidR="003526D6" w:rsidRPr="003526D6" w:rsidRDefault="003526D6" w:rsidP="0035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D6" w:rsidRPr="003526D6" w:rsidRDefault="003526D6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рабочей программы учебной дисциплины:</w:t>
      </w:r>
    </w:p>
    <w:p w:rsidR="003526D6" w:rsidRPr="003526D6" w:rsidRDefault="003526D6" w:rsidP="0035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48</w:t>
      </w: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3526D6" w:rsidRPr="003526D6" w:rsidRDefault="003526D6" w:rsidP="0035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BD4394" w:rsidRPr="00BD4394" w:rsidRDefault="003526D6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Pr="00352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Pr="0035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BD4394" w:rsidRPr="00BD4394" w:rsidRDefault="00BD4394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14" w:rsidRPr="00BD4394" w:rsidRDefault="00C21914" w:rsidP="00BD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4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BD4394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D4394">
        <w:rPr>
          <w:rFonts w:ascii="Times New Roman" w:hAnsi="Times New Roman" w:cs="Times New Roman"/>
          <w:sz w:val="24"/>
          <w:szCs w:val="24"/>
        </w:rPr>
        <w:t>зачёта</w:t>
      </w:r>
      <w:r w:rsidRPr="00BD4394">
        <w:rPr>
          <w:rFonts w:ascii="Times New Roman" w:hAnsi="Times New Roman" w:cs="Times New Roman"/>
          <w:sz w:val="24"/>
          <w:szCs w:val="24"/>
        </w:rPr>
        <w:t>.</w:t>
      </w:r>
    </w:p>
    <w:p w:rsidR="00C21914" w:rsidRDefault="00C219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3B2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914" w:rsidRPr="003B2CD5" w:rsidRDefault="003B2CD5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D5">
        <w:rPr>
          <w:rFonts w:ascii="Times New Roman" w:hAnsi="Times New Roman" w:cs="Times New Roman"/>
          <w:b/>
          <w:sz w:val="24"/>
          <w:szCs w:val="24"/>
        </w:rPr>
        <w:t>ОПД.08. БАЗОВАЕ И НОВЫЕ ВИЫ ФИЗКУЛЬТУРНО-СПОРТИВНОЙ ДЕЯТЕЛЬНОСТИ С МЕТОДИКОЙ ТРЕНИРОВКИ</w:t>
      </w:r>
    </w:p>
    <w:p w:rsidR="008D63A5" w:rsidRPr="003B2CD5" w:rsidRDefault="008D63A5" w:rsidP="008D63A5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203DF7" w:rsidRPr="00510869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дисциплиной, входит в профессиональный цикл.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F7" w:rsidRPr="00203DF7" w:rsidRDefault="00203DF7" w:rsidP="0051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203DF7" w:rsidRPr="00203DF7" w:rsidRDefault="00203DF7" w:rsidP="0051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203D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образовательные стандарты и примерные программы;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задачи, планировать физическое воспитание обучающихся в образовательном учреждении;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проблемы методического характера и находить способы их решения;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имеющиеся методические разработки;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отчеты, рефераты, конспекты;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исследовательской и проектной работы;</w:t>
      </w:r>
    </w:p>
    <w:p w:rsidR="00203DF7" w:rsidRPr="00510869" w:rsidRDefault="00203DF7" w:rsidP="001A4BE1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самосовершенствования педагогического мастерства;</w:t>
      </w:r>
    </w:p>
    <w:p w:rsidR="00203DF7" w:rsidRPr="00203DF7" w:rsidRDefault="00203DF7" w:rsidP="00203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03DF7" w:rsidRPr="00203DF7" w:rsidRDefault="00510869" w:rsidP="00203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510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510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3DF7"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203DF7" w:rsidRPr="00203D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методической деятельности в области физического воспитания детей, подростков и молодежи;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современных подходов и педагогических технологий физического воспитания;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и содержание примерных программ по физической культуре;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гигиенические, специальные требования к созданию предметно-развивающей среды физического воспитания;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способы обобщения, представления и распространения педагогического опыта;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подготовки и требования к устному выступлению, отчету, реферированию, конспектированию;</w:t>
      </w:r>
    </w:p>
    <w:p w:rsidR="00203DF7" w:rsidRPr="00510869" w:rsidRDefault="00203DF7" w:rsidP="001A4BE1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организации опытно-экспериментальной работы в сфере образования.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F7" w:rsidRPr="00203DF7" w:rsidRDefault="00203DF7" w:rsidP="0051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примерной программы учебной дисциплины: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="00510869" w:rsidRPr="005108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1669</w:t>
      </w: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="00510869" w:rsidRPr="005108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1057</w:t>
      </w: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203DF7" w:rsidRPr="00203DF7" w:rsidRDefault="00203DF7" w:rsidP="0020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="00510869" w:rsidRPr="005108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63</w:t>
      </w:r>
      <w:r w:rsidR="002C0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20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D63A5" w:rsidRPr="00510869" w:rsidRDefault="008D63A5" w:rsidP="00C21914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C21914" w:rsidRPr="00510869" w:rsidRDefault="00C21914" w:rsidP="00C2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869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510869">
        <w:rPr>
          <w:rFonts w:ascii="Times New Roman" w:hAnsi="Times New Roman" w:cs="Times New Roman"/>
          <w:sz w:val="24"/>
          <w:szCs w:val="24"/>
        </w:rPr>
        <w:t xml:space="preserve"> в форме экзамена.</w:t>
      </w:r>
    </w:p>
    <w:p w:rsidR="00C21914" w:rsidRDefault="00C219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EE9" w:rsidRDefault="00394FD4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B3">
        <w:rPr>
          <w:rFonts w:ascii="Times New Roman" w:hAnsi="Times New Roman" w:cs="Times New Roman"/>
          <w:b/>
          <w:sz w:val="24"/>
          <w:szCs w:val="24"/>
        </w:rPr>
        <w:t>ОПД</w:t>
      </w:r>
      <w:r w:rsidR="00823577">
        <w:rPr>
          <w:rFonts w:ascii="Times New Roman" w:hAnsi="Times New Roman" w:cs="Times New Roman"/>
          <w:b/>
          <w:sz w:val="24"/>
          <w:szCs w:val="24"/>
        </w:rPr>
        <w:t>.</w:t>
      </w:r>
      <w:r w:rsidR="007F38B3" w:rsidRPr="007F38B3">
        <w:rPr>
          <w:rFonts w:ascii="Times New Roman" w:hAnsi="Times New Roman" w:cs="Times New Roman"/>
          <w:b/>
          <w:sz w:val="24"/>
          <w:szCs w:val="24"/>
        </w:rPr>
        <w:t>09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. ПРАВОВОЕ </w:t>
      </w:r>
      <w:r>
        <w:rPr>
          <w:rFonts w:ascii="Times New Roman" w:hAnsi="Times New Roman" w:cs="Times New Roman"/>
          <w:b/>
          <w:sz w:val="24"/>
          <w:szCs w:val="24"/>
        </w:rPr>
        <w:t>ОБЕСПЕЧЕНИЕ ПРОФЕССИОНАЛЬНОЙ ДЕЯТЕЛЬНОСТИ</w:t>
      </w:r>
    </w:p>
    <w:p w:rsidR="00855EE9" w:rsidRDefault="00855EE9" w:rsidP="00855EE9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2A50DE" w:rsidRPr="002A50DE" w:rsidRDefault="002A50DE" w:rsidP="002A50DE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программы.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«Правовое обеспечение профессиональной деятельности» принадлежит к профессиональному циклу (раздел общепрофессиональные дисциплины). 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</w:t>
      </w:r>
      <w:r w:rsidRPr="002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уметь: </w:t>
      </w:r>
    </w:p>
    <w:p w:rsidR="002A50DE" w:rsidRPr="002A50DE" w:rsidRDefault="002A50DE" w:rsidP="002A4AB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нормативно-правовые документы, регламентирующие </w:t>
      </w:r>
    </w:p>
    <w:p w:rsidR="002A50DE" w:rsidRPr="002A50DE" w:rsidRDefault="002A50DE" w:rsidP="002A4AB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профессиональную деятельность в области образования; </w:t>
      </w:r>
    </w:p>
    <w:p w:rsidR="002A50DE" w:rsidRPr="002A50DE" w:rsidRDefault="002A50DE" w:rsidP="002A4AB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свои права в соответствии с гражданским, гражданско-процессуальным и трудовым законодательством; </w:t>
      </w:r>
    </w:p>
    <w:p w:rsidR="002A50DE" w:rsidRPr="002A50DE" w:rsidRDefault="002A50DE" w:rsidP="002A4AB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результаты и последствия действий (бездействия) с правовой точки зрения. 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</w:t>
      </w:r>
      <w:r w:rsidRPr="002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ийся должен знать: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Конституции Российской Федерации;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свободы человека и гражданина, механизмы их реализации;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основы правового регулирования в области образования;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законодательные акты и нормативные документы, регулирующие правоотношения в области образования;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социально-правовой статус воспитателя/учителя;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заключения трудового договора и основания для его прекращения;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оплаты труда педагогических работников;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дисциплинарной и материальной ответственности работника;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административных правонарушений и административной ответственности; </w:t>
      </w:r>
    </w:p>
    <w:p w:rsidR="002A50DE" w:rsidRPr="002A50DE" w:rsidRDefault="002A50DE" w:rsidP="002A4AB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основы защиты нарушенных прав и судебный порядок разрешения споров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программы дисциплины ««Правовое обеспечение профессиональной деятельности»: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обучающегося: </w:t>
      </w:r>
      <w:r w:rsidR="00444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</w:t>
      </w: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обучающегося: </w:t>
      </w:r>
      <w:r w:rsidR="00444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</w:t>
      </w: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2A50DE" w:rsidRPr="002A50DE" w:rsidRDefault="002A50DE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обучающегося: </w:t>
      </w:r>
      <w:r w:rsidR="00444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2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026B1" w:rsidRPr="002A50DE" w:rsidRDefault="00E026B1" w:rsidP="002A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00F" w:rsidRPr="002A50DE" w:rsidRDefault="00855EE9" w:rsidP="002A5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0DE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="00444FC7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E026B1" w:rsidRPr="002A50DE">
        <w:rPr>
          <w:rFonts w:ascii="Times New Roman" w:hAnsi="Times New Roman" w:cs="Times New Roman"/>
          <w:sz w:val="24"/>
          <w:szCs w:val="24"/>
        </w:rPr>
        <w:t>зачёта</w:t>
      </w:r>
      <w:r w:rsidRPr="002A50DE">
        <w:rPr>
          <w:rFonts w:ascii="Times New Roman" w:hAnsi="Times New Roman" w:cs="Times New Roman"/>
          <w:sz w:val="24"/>
          <w:szCs w:val="24"/>
        </w:rPr>
        <w:t>.</w:t>
      </w:r>
    </w:p>
    <w:p w:rsidR="00394FD4" w:rsidRPr="002A50DE" w:rsidRDefault="00394FD4" w:rsidP="002A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0DE">
        <w:rPr>
          <w:rFonts w:ascii="Times New Roman" w:hAnsi="Times New Roman" w:cs="Times New Roman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577" w:rsidRDefault="00823577" w:rsidP="00823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ОПД.10. ТЕОРИЯ И ИСТОРИЯ ФИЗИЧЕСКОЙ КУЛЬТУРЫ</w:t>
      </w:r>
    </w:p>
    <w:p w:rsidR="00823577" w:rsidRPr="00F309B0" w:rsidRDefault="00823577" w:rsidP="00823577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дисциплиной, входит в общепрофессиональный цикл.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F3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стандарты и примерные программы; определять цели и задачи, планировать физическое воспитание обучающихся в образовательном учреждении;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с учетом возрастно-половых, морфофункциональных и индивидуально-психологических особенностей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уровня их физической подготовленности;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проблемы методического характера и находить способы их решения;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имеющиеся методические разработки;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отчеты, рефераты, конспекты;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исследовательской и проектной работы;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самосовершенствования педагогического мастерства;</w:t>
      </w:r>
    </w:p>
    <w:p w:rsidR="00F309B0" w:rsidRPr="00F309B0" w:rsidRDefault="00F309B0" w:rsidP="00F309B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F3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</w:t>
      </w:r>
      <w:r w:rsidRPr="00F30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методической деятельности в области физического воспитания детей, подростков и молодежи;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современных подходов и педагогических технологий физического воспитания;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и содержание примерных программ по физической культуре;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гигиенические, специальные требования к созданию предметно-развивающей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физического воспитания;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способы обобщения, представления и распространения педагогического опыта;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подготовки и требования к устному выступлению, отчету, реферированию, конспектированию;</w:t>
      </w:r>
    </w:p>
    <w:p w:rsidR="00F309B0" w:rsidRPr="00F309B0" w:rsidRDefault="00F309B0" w:rsidP="001A4BE1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опытно-экспериментальной работы в сфере образования.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примерной программы учебной дисциплины: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максимальной</w:t>
      </w:r>
      <w:proofErr w:type="gramEnd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Pr="00F30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48</w:t>
      </w: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аудиторной учебной нагрузки обучающегося </w:t>
      </w:r>
      <w:r w:rsidRPr="00F30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F309B0" w:rsidRPr="00F309B0" w:rsidRDefault="00F309B0" w:rsidP="00F3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Pr="00F30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Pr="00F3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23577" w:rsidRDefault="00823577" w:rsidP="00F309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B0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F309B0">
        <w:rPr>
          <w:rFonts w:ascii="Times New Roman" w:hAnsi="Times New Roman" w:cs="Times New Roman"/>
          <w:sz w:val="24"/>
          <w:szCs w:val="24"/>
        </w:rPr>
        <w:t xml:space="preserve"> в форме зачёта.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FD4" w:rsidRDefault="00035626" w:rsidP="00394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ОПД.11</w:t>
      </w:r>
      <w:r w:rsidR="002E6B74">
        <w:rPr>
          <w:rFonts w:ascii="Times New Roman" w:hAnsi="Times New Roman" w:cs="Times New Roman"/>
          <w:b/>
          <w:sz w:val="24"/>
          <w:szCs w:val="24"/>
        </w:rPr>
        <w:t>. БЕЗОПАСНОСТЬ ЖИЗНЕДЕЯТЕЛЬНОСТИ</w:t>
      </w:r>
    </w:p>
    <w:p w:rsidR="00394FD4" w:rsidRPr="005331FE" w:rsidRDefault="00394FD4" w:rsidP="00394FD4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общепрофессиональной дисциплиной, входит в общепрофессиональный цикл.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9173B2" w:rsidRPr="005331FE" w:rsidRDefault="009173B2" w:rsidP="009173B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жизнедеятельности» – вооружить </w:t>
      </w:r>
    </w:p>
    <w:p w:rsidR="009173B2" w:rsidRPr="005331FE" w:rsidRDefault="009173B2" w:rsidP="00917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</w:t>
      </w:r>
      <w:proofErr w:type="gramEnd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организаций СПО теоретическими знаниями и практическими навыками, необходимыми для: </w:t>
      </w:r>
    </w:p>
    <w:p w:rsidR="009173B2" w:rsidRPr="005331FE" w:rsidRDefault="009173B2" w:rsidP="002A4AB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реализации мер защиты человека и среды обитания от негативных воздействий чрезвычайных ситуаций мирного и военного времени; </w:t>
      </w:r>
    </w:p>
    <w:p w:rsidR="009173B2" w:rsidRPr="005331FE" w:rsidRDefault="009173B2" w:rsidP="002A4AB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прогнозирования развития и оценки последствий чрезвычайных ситуаций; </w:t>
      </w:r>
    </w:p>
    <w:p w:rsidR="009173B2" w:rsidRPr="005331FE" w:rsidRDefault="009173B2" w:rsidP="002A4AB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 </w:t>
      </w:r>
    </w:p>
    <w:p w:rsidR="009173B2" w:rsidRPr="005331FE" w:rsidRDefault="009173B2" w:rsidP="002A4AB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конституционного долга и обязанности по защите Отечества в рядах Вооружённых Сил Российской Федерации; </w:t>
      </w:r>
    </w:p>
    <w:p w:rsidR="009173B2" w:rsidRPr="005331FE" w:rsidRDefault="009173B2" w:rsidP="002A4AB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оказания доврачебной помощи.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уметь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первичные средства пожаротушения; 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перечне военно-учетных специальностей и самостоятельно определять среди них родственные полученной специальности; 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9173B2" w:rsidRPr="005331FE" w:rsidRDefault="009173B2" w:rsidP="002A4AB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 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</w:t>
      </w: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знать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экономики;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основные мероприятия гражданской обороны;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защиты населения от оружия массового поражения;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пожарной безопасности и правила безопасного поведения при пожарах;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и порядок призыва граждан на военную службу и поступления на неё в добровольном порядке;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 родственные специальностям СПО;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9173B2" w:rsidRPr="005331FE" w:rsidRDefault="009173B2" w:rsidP="002A4AB9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правила оказания первой помощи пострадавшим. 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рабочей программы учебной дисциплины: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="00035626" w:rsidRPr="00533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102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9173B2" w:rsidRPr="005331FE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– </w:t>
      </w:r>
      <w:r w:rsidRPr="00533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</w:t>
      </w:r>
      <w:r w:rsidRPr="0053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173B2" w:rsidRPr="00F052C3" w:rsidRDefault="009173B2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F0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="00035626" w:rsidRPr="00F0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</w:t>
      </w:r>
      <w:r w:rsidRPr="00F0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94FD4" w:rsidRPr="00F052C3" w:rsidRDefault="00394FD4" w:rsidP="0091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FD4" w:rsidRPr="00F052C3" w:rsidRDefault="00394FD4" w:rsidP="0039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2C3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F052C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C01BC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F052C3">
        <w:rPr>
          <w:rFonts w:ascii="Times New Roman" w:hAnsi="Times New Roman" w:cs="Times New Roman"/>
          <w:sz w:val="24"/>
          <w:szCs w:val="24"/>
        </w:rPr>
        <w:t>зачёта.</w:t>
      </w:r>
    </w:p>
    <w:p w:rsidR="00394FD4" w:rsidRDefault="0039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E05" w:rsidRDefault="007F6E05" w:rsidP="007F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ОПД.12. ОСНОВЫ УЧЕБНО-ИССЛЕДОВАТЕЛЬСКОЙ ДЕЯТЕЛЬНОСТИ</w:t>
      </w:r>
    </w:p>
    <w:p w:rsidR="007F6E05" w:rsidRDefault="007F6E05" w:rsidP="007F6E05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7F6E05" w:rsidRPr="00287C20" w:rsidRDefault="007F6E05" w:rsidP="007F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«Основы учебно-исследовательской деятельности студентов» относится к профессиональному циклу основной профессиональной образовательной программы в его вариативной части.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студентов к научно-исследовательской работе в процессе обучения в колледже (выполнение курсовых и выпускных квалификационных работ) и в будущей профессиональной деятельности (диагностика уровня </w:t>
      </w:r>
      <w:proofErr w:type="spellStart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учащихся, обобщение передового и собственного опыта работы, разработка методических рекомендаций по тем или иным вопросам).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6E05" w:rsidRPr="00287C20" w:rsidRDefault="007F6E05" w:rsidP="001A4BE1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студентов в учебно-исследовательскую деятельность, способствующую формированию и развитию профессиональных компетенции и творческих способностей, необходимых для последующей работы в системе образования, науки, культуры и других областях социальной сферы;</w:t>
      </w:r>
    </w:p>
    <w:p w:rsidR="007F6E05" w:rsidRPr="00287C20" w:rsidRDefault="007F6E05" w:rsidP="001A4BE1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Вооружить студентов знаниями о методах организации и проведения опытно-поисковой работы; </w:t>
      </w:r>
    </w:p>
    <w:p w:rsidR="007F6E05" w:rsidRPr="00287C20" w:rsidRDefault="007F6E05" w:rsidP="001A4BE1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необходимые для проведения исследовательской работы; повышения качества подготовки специалистов, развитие способностей и творческому отношению к своей профессии.</w:t>
      </w:r>
    </w:p>
    <w:p w:rsidR="007F6E05" w:rsidRPr="00287C20" w:rsidRDefault="007F6E05" w:rsidP="007F6E05">
      <w:pPr>
        <w:shd w:val="clear" w:color="auto" w:fill="FFFFFF"/>
        <w:spacing w:after="0"/>
        <w:ind w:left="72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психолого-педагогического исследования;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основных понятий и категорий научного поиска;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опытно-экспериментальной работе, к оформлению результатов исследования.</w:t>
      </w:r>
    </w:p>
    <w:p w:rsidR="007F6E05" w:rsidRPr="00287C20" w:rsidRDefault="007F6E05" w:rsidP="007F6E05">
      <w:pPr>
        <w:tabs>
          <w:tab w:val="left" w:pos="426"/>
        </w:tabs>
        <w:spacing w:after="0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тему исследования, составлять его план;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из литературы и самостоятельно разрабатывать методы для осуществления исследования;</w:t>
      </w:r>
    </w:p>
    <w:p w:rsidR="007F6E05" w:rsidRPr="00287C20" w:rsidRDefault="007F6E05" w:rsidP="001A4BE1">
      <w:pPr>
        <w:numPr>
          <w:ilvl w:val="0"/>
          <w:numId w:val="20"/>
        </w:numPr>
        <w:tabs>
          <w:tab w:val="left" w:pos="426"/>
        </w:tabs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передовой педагогический опыт и организовывать собственную опытно-экспериментальную работу, делать необходимые выводы и обобщения.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программы дисциплины: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48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287C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16 </w:t>
      </w:r>
      <w:r w:rsidRPr="0028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7F6E05" w:rsidRPr="00287C20" w:rsidRDefault="007F6E05" w:rsidP="007F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E05" w:rsidRPr="00287C20" w:rsidRDefault="007F6E05" w:rsidP="007F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C20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287C20">
        <w:rPr>
          <w:rFonts w:ascii="Times New Roman" w:hAnsi="Times New Roman" w:cs="Times New Roman"/>
          <w:sz w:val="24"/>
          <w:szCs w:val="24"/>
        </w:rPr>
        <w:t xml:space="preserve"> в форме зачёта.</w:t>
      </w:r>
    </w:p>
    <w:p w:rsidR="002C01BC" w:rsidRPr="006E61E9" w:rsidRDefault="007F6E05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C01BC"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210" w:rsidRDefault="001B4210" w:rsidP="002C0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ОПД.13. </w:t>
      </w:r>
      <w:r w:rsidR="002C01BC">
        <w:rPr>
          <w:rFonts w:ascii="Times New Roman" w:hAnsi="Times New Roman" w:cs="Times New Roman"/>
          <w:b/>
          <w:sz w:val="24"/>
          <w:szCs w:val="24"/>
        </w:rPr>
        <w:t>МКТЕРИАЛЬНО-ТЕХНИЧЕСКОЕ ОБЕСПЕЧЕНИЕ ФИЗИЧЕСКОЙ КУЛЬТУРЫ И СПОРТА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2C01BC" w:rsidRPr="002C01BC" w:rsidRDefault="002C01BC" w:rsidP="002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0A3BFA" w:rsidRPr="000A3BFA" w:rsidRDefault="000A3BFA" w:rsidP="00916E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относится к профессиональному циклу.</w:t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BFA" w:rsidRPr="000A3BFA" w:rsidRDefault="000A3BFA" w:rsidP="00916E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Цели и задачи учебной дисциплины – требования к результатам освоения учебной дисциплины: </w:t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A3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планировать и строить простейшие спортивные соору</w:t>
      </w:r>
      <w:r w:rsidRPr="000A3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жения (игровые площадки, места для занятий легкой атлетикой, гимна</w:t>
      </w:r>
      <w:r w:rsidRPr="000A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стикой, катки и др.). Для проверки знаний студент должен уметь выпол</w:t>
      </w:r>
      <w:r w:rsidRPr="000A3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нять конкретные задания преподавателя на опытном участке (полигон) 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строящемся спортивном объекте;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обеспечить оборудование спортивных сооружений для </w:t>
      </w:r>
      <w:r w:rsidRPr="000A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различных видов спорта (разметка игровых площадок, мест для занятий легкой атлетикой и т.д.);</w:t>
      </w:r>
    </w:p>
    <w:p w:rsidR="000A3BFA" w:rsidRPr="000A3BFA" w:rsidRDefault="000A3BFA" w:rsidP="000A3BFA">
      <w:pPr>
        <w:tabs>
          <w:tab w:val="left" w:pos="41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A3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основы проектирования, строительства и эксплуатации</w:t>
      </w:r>
      <w:r w:rsidRPr="000A3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0A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спортивных сооружений, предназначенных для физического воспитания</w:t>
      </w:r>
      <w:r w:rsidRPr="000A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студентов, тренировочных занятий спортсменов различных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квалификаций и соревнований по различным видам спорта;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принципы создания нестандартного оборудования, при </w:t>
      </w:r>
      <w:r w:rsidRPr="000A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необходимости представить разработку в чертежах приспособления, </w:t>
      </w:r>
      <w:r w:rsidRPr="000A3B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предназначенного для технической подготовки, развития физических 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занимающихся;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основы</w:t>
      </w:r>
      <w:proofErr w:type="gramEnd"/>
      <w:r w:rsidRPr="000A3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техники безопасности для занимающихся на от</w:t>
      </w:r>
      <w:r w:rsidRPr="000A3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крытых спортивных сооружениях, а также в крытых спортивных залах, 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комплексах;</w:t>
      </w:r>
    </w:p>
    <w:p w:rsidR="000A3BFA" w:rsidRPr="000A3BFA" w:rsidRDefault="000A3BFA" w:rsidP="001A4BE1">
      <w:pPr>
        <w:widowControl w:val="0"/>
        <w:numPr>
          <w:ilvl w:val="0"/>
          <w:numId w:val="36"/>
        </w:numPr>
        <w:shd w:val="clear" w:color="auto" w:fill="FFFFFF"/>
        <w:tabs>
          <w:tab w:val="left" w:pos="754"/>
          <w:tab w:val="left" w:pos="5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правила эксплуатации спортивных сооружений в различ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периоды года и ухода за ними (текущие способы ремонта, подготов</w:t>
      </w:r>
      <w:r w:rsidRPr="000A3B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 сооружения к занятиям и соревнованиям и т.д.).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A3BFA" w:rsidRPr="000A3BFA" w:rsidRDefault="000A3BFA" w:rsidP="00916E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Рекомендуемое количество часов на освоение программы дисциплины: </w:t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0A3B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54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том числе: </w:t>
      </w:r>
    </w:p>
    <w:p w:rsidR="000A3BFA" w:rsidRPr="000A3BFA" w:rsidRDefault="000A3BFA" w:rsidP="000A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proofErr w:type="gramEnd"/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аудиторной учебной нагрузки обучающегося </w:t>
      </w:r>
      <w:r w:rsidRPr="000A3B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36</w:t>
      </w:r>
      <w:r w:rsidRPr="000A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 </w:t>
      </w:r>
    </w:p>
    <w:p w:rsidR="000A3BFA" w:rsidRPr="000A3BFA" w:rsidRDefault="000A3BFA" w:rsidP="000A3BF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0A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Pr="000A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0A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E514E2" w:rsidRPr="00916EB3" w:rsidRDefault="00E514E2" w:rsidP="001B4210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1B4210" w:rsidRPr="00916EB3" w:rsidRDefault="001B4210" w:rsidP="001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EB3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916EB3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gramStart"/>
      <w:r w:rsidR="000A3BFA" w:rsidRPr="00916EB3">
        <w:rPr>
          <w:rFonts w:ascii="Times New Roman" w:hAnsi="Times New Roman" w:cs="Times New Roman"/>
          <w:sz w:val="24"/>
          <w:szCs w:val="24"/>
        </w:rPr>
        <w:t>зачёта.</w:t>
      </w:r>
      <w:r w:rsidRPr="00916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210" w:rsidRPr="00916EB3" w:rsidRDefault="001B4210">
      <w:pP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916E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B59" w:rsidRPr="00EA1AF8" w:rsidRDefault="00A45B59" w:rsidP="00A45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AF8">
        <w:rPr>
          <w:rFonts w:ascii="Times New Roman" w:hAnsi="Times New Roman" w:cs="Times New Roman"/>
          <w:sz w:val="24"/>
          <w:szCs w:val="24"/>
        </w:rPr>
        <w:t>О</w:t>
      </w:r>
      <w:r w:rsidRPr="00EA1AF8">
        <w:rPr>
          <w:rFonts w:ascii="Times New Roman" w:hAnsi="Times New Roman" w:cs="Times New Roman"/>
          <w:b/>
          <w:sz w:val="24"/>
          <w:szCs w:val="24"/>
        </w:rPr>
        <w:t>ПД.14. ОСНОВЫ ЭТНОПЕДАГОГИКИ</w:t>
      </w:r>
    </w:p>
    <w:p w:rsidR="00A45B59" w:rsidRPr="002C01BC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A45B59" w:rsidRPr="00EA1AF8" w:rsidRDefault="00A45B59" w:rsidP="00A45B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B59" w:rsidRPr="00440E12" w:rsidRDefault="00A45B59" w:rsidP="00A45B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</w:t>
      </w:r>
      <w:proofErr w:type="gramStart"/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 профессиональной</w:t>
      </w:r>
      <w:proofErr w:type="gramEnd"/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программы: </w:t>
      </w:r>
    </w:p>
    <w:p w:rsidR="00A45B59" w:rsidRPr="00440E12" w:rsidRDefault="00A45B59" w:rsidP="00A45B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</w:t>
      </w:r>
      <w:proofErr w:type="spell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этнопедагогики</w:t>
      </w:r>
      <w:proofErr w:type="spellEnd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общепрофессиональному циклу в его вариативной части.</w:t>
      </w:r>
    </w:p>
    <w:p w:rsidR="00A45B59" w:rsidRPr="00EA1AF8" w:rsidRDefault="00A45B59" w:rsidP="00A45B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B59" w:rsidRPr="00440E12" w:rsidRDefault="00A45B59" w:rsidP="00A45B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Цели и </w:t>
      </w:r>
      <w:proofErr w:type="gramStart"/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дисциплины</w:t>
      </w:r>
      <w:proofErr w:type="gramEnd"/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дисциплины:</w:t>
      </w:r>
    </w:p>
    <w:p w:rsidR="00A45B59" w:rsidRPr="00440E12" w:rsidRDefault="00A45B59" w:rsidP="00A45B59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теоретических знаний и практических умений в </w:t>
      </w:r>
      <w:proofErr w:type="gram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</w:t>
      </w:r>
      <w:proofErr w:type="spell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этнопедагогики</w:t>
      </w:r>
      <w:proofErr w:type="spellEnd"/>
      <w:proofErr w:type="gramEnd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B59" w:rsidRPr="00440E12" w:rsidRDefault="00A45B59" w:rsidP="00A45B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bookmark1"/>
      <w:r w:rsidRPr="00440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45B59" w:rsidRPr="00440E12" w:rsidRDefault="00A45B59" w:rsidP="00A45B59">
      <w:pP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E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Общекультурные компетенции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мышления, способен к обобщению, анализу, восприятию информации, постановке цели и выбору путей её достижения (ОК-1);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(ОК-3);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верно, аргументировано и ясно строить устную и письменную речь (ОК-6);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кооперации с коллегами, к работе в коллективе (ОК-7);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(ОК-8);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информацией в глобальных компьютерных сетях (ОК-9);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нормативные правовые документы в своей деятельности (ОК-13);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толерантному восприятию социальных и культурных различий, уважительному и бережному отношению к историческому наследию и культурным традициям (ОК-14);</w:t>
      </w:r>
    </w:p>
    <w:p w:rsidR="00A45B59" w:rsidRPr="00EA1AF8" w:rsidRDefault="00A45B59" w:rsidP="00A45B59">
      <w:pPr>
        <w:pStyle w:val="a7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навыки публичной речи, ведения дискуссии и полемики (ОК-16).</w:t>
      </w:r>
    </w:p>
    <w:p w:rsidR="00A45B59" w:rsidRPr="00440E12" w:rsidRDefault="00A45B59" w:rsidP="00A45B59">
      <w:pP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E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Общепрофессиональные компетенции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B59" w:rsidRPr="00EA1AF8" w:rsidRDefault="00A45B59" w:rsidP="00A45B59">
      <w:pPr>
        <w:pStyle w:val="a7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значимость своей будущей профессии, обладает мотивацией к выполнению профессиональной деятельности (ОПК-1);</w:t>
      </w:r>
    </w:p>
    <w:p w:rsidR="00A45B59" w:rsidRPr="00EA1AF8" w:rsidRDefault="00A45B59" w:rsidP="00A45B59">
      <w:pPr>
        <w:pStyle w:val="a7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речевой профессиональной культуры (ОПК-3);</w:t>
      </w:r>
    </w:p>
    <w:p w:rsidR="00A45B59" w:rsidRPr="00EA1AF8" w:rsidRDefault="00A45B59" w:rsidP="00A45B59">
      <w:pPr>
        <w:pStyle w:val="a7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результаты своей профессиональной деятельности (ОПК-4).</w:t>
      </w:r>
    </w:p>
    <w:p w:rsidR="00A45B59" w:rsidRPr="00440E12" w:rsidRDefault="00A45B59" w:rsidP="00A45B59">
      <w:pPr>
        <w:autoSpaceDE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59" w:rsidRPr="00440E12" w:rsidRDefault="00A45B59" w:rsidP="00A45B59">
      <w:pP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E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Профессиональные компетенции в области педагогической деятельности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учебные программы базовых и элективных курсов в различных образовательных учреждениях (ПК-1);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(ПК-2);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самоопределения обучающихся, подготовки их к сознательному выбору профессии (ПК-3);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возможности образовательной среды, в том числе информационной, для обеспечения качества учебно-воспитательного процесса (ПК-4);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 (ПК-5);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сотрудничество обучающихся и воспитанников (ПК-6).</w:t>
      </w:r>
    </w:p>
    <w:p w:rsidR="00A45B59" w:rsidRPr="00EA1AF8" w:rsidRDefault="00A45B59" w:rsidP="00A45B59">
      <w:p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Профессиональные компетенции в области культурно-</w:t>
      </w:r>
      <w:proofErr w:type="gramStart"/>
      <w:r w:rsidRPr="00EA1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просветительской  деятельности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и реализовывать культурно-просветительские программы для различных категорий населения, в том числе с использованием современных информационно-коммуникационных технологий (ПК-8);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взаимодействовать с участниками культурно-просветительской деятельности (ПК-9);</w:t>
      </w:r>
    </w:p>
    <w:p w:rsidR="00A45B59" w:rsidRPr="00EA1AF8" w:rsidRDefault="00A45B59" w:rsidP="00A45B59">
      <w:pPr>
        <w:pStyle w:val="a7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и использовать возможности региональной культурной образовательной среды для организации культурно-просветительской деятельности (ПК-11).</w:t>
      </w:r>
    </w:p>
    <w:p w:rsidR="00A45B59" w:rsidRPr="00EA1AF8" w:rsidRDefault="00A45B59" w:rsidP="00A45B59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Специальные компетентности:</w:t>
      </w:r>
    </w:p>
    <w:p w:rsidR="00A45B59" w:rsidRPr="00440E12" w:rsidRDefault="00A45B59" w:rsidP="00A45B59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44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отечественных и зарубежных концепциях воспитания, развития, обучения детей раннего и дошкольного возраста (СК-1);</w:t>
      </w:r>
    </w:p>
    <w:p w:rsidR="00A45B59" w:rsidRPr="00EA1AF8" w:rsidRDefault="00A45B59" w:rsidP="00A45B59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proofErr w:type="gramEnd"/>
      <w:r w:rsidRPr="0044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педагогическое сопровождение процесса воспитания и развития ребенка в разных моделях дошкольного образования (СК-5).</w:t>
      </w:r>
      <w:bookmarkStart w:id="1" w:name="_Toc412636944"/>
    </w:p>
    <w:p w:rsidR="00A45B59" w:rsidRPr="00EA1AF8" w:rsidRDefault="00A45B59" w:rsidP="00A45B5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B59" w:rsidRPr="00440E12" w:rsidRDefault="00A45B59" w:rsidP="00A4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результате изучения учебной дисциплины студент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должен</w:t>
      </w:r>
      <w:bookmarkStart w:id="2" w:name="_Toc412636945"/>
      <w:bookmarkEnd w:id="1"/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proofErr w:type="spellStart"/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нать</w:t>
      </w:r>
      <w:proofErr w:type="spellEnd"/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bookmarkEnd w:id="0"/>
      <w:bookmarkEnd w:id="2"/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роль человека в историко-культурном развитии;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тенденции этнического развития;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сложившиеся традиции в народной педагогике;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своеобразие национального характера;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влияние среды и обстоятельств на духовное развитие нации;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влияние этноса на витальные и ментальные способности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личности;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высказывания великих педагогов прошлого о народной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этническую структуру;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миграционные процессы;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198"/>
        </w:tabs>
        <w:spacing w:after="2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деление народов России на семьи и группы;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395"/>
        </w:tabs>
        <w:spacing w:after="0"/>
        <w:ind w:right="138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этику и мораль христианской, исламской, буддистской, иудаистской религий;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народный этикет и возможность его возрождения;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влияние религий на этическое воспитание личности;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этнические воспитательные традиции;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влияние религии на взаимодействие нескольких этносов;</w:t>
      </w:r>
    </w:p>
    <w:p w:rsidR="00A45B59" w:rsidRPr="00EA1AF8" w:rsidRDefault="00A45B59" w:rsidP="00A45B59">
      <w:pPr>
        <w:pStyle w:val="a7"/>
        <w:numPr>
          <w:ilvl w:val="0"/>
          <w:numId w:val="39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условия взаимодействия этносов и религий;</w:t>
      </w:r>
    </w:p>
    <w:p w:rsidR="00A45B59" w:rsidRPr="00EA1AF8" w:rsidRDefault="00A45B59" w:rsidP="00A45B59">
      <w:pPr>
        <w:pStyle w:val="a7"/>
        <w:widowControl w:val="0"/>
        <w:numPr>
          <w:ilvl w:val="0"/>
          <w:numId w:val="39"/>
        </w:numPr>
        <w:tabs>
          <w:tab w:val="left" w:pos="275"/>
        </w:tabs>
        <w:spacing w:after="0" w:line="240" w:lineRule="auto"/>
        <w:ind w:right="1380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3" w:name="bookmark2"/>
      <w:bookmarkStart w:id="4" w:name="_Toc412636946"/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специальные программы этнического воспитания в современном обществе;</w:t>
      </w:r>
      <w:bookmarkEnd w:id="3"/>
      <w:bookmarkEnd w:id="4"/>
    </w:p>
    <w:p w:rsidR="00A45B59" w:rsidRPr="00EA1AF8" w:rsidRDefault="00A45B59" w:rsidP="00A45B59">
      <w:pPr>
        <w:pStyle w:val="a7"/>
        <w:widowControl w:val="0"/>
        <w:numPr>
          <w:ilvl w:val="0"/>
          <w:numId w:val="39"/>
        </w:numPr>
        <w:tabs>
          <w:tab w:val="left" w:pos="20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5" w:name="bookmark3"/>
      <w:bookmarkStart w:id="6" w:name="_Toc412636947"/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уровень современной деформации национального сознания;</w:t>
      </w:r>
      <w:bookmarkEnd w:id="5"/>
      <w:bookmarkEnd w:id="6"/>
    </w:p>
    <w:p w:rsidR="00A45B59" w:rsidRPr="00EA1AF8" w:rsidRDefault="00A45B59" w:rsidP="00A45B59">
      <w:pPr>
        <w:pStyle w:val="a7"/>
        <w:widowControl w:val="0"/>
        <w:numPr>
          <w:ilvl w:val="0"/>
          <w:numId w:val="39"/>
        </w:numPr>
        <w:tabs>
          <w:tab w:val="left" w:pos="405"/>
        </w:tabs>
        <w:spacing w:after="30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7" w:name="bookmark4"/>
      <w:bookmarkStart w:id="8" w:name="_Toc412636948"/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направления развития этнокультурной толерантности;</w:t>
      </w:r>
      <w:bookmarkEnd w:id="7"/>
      <w:bookmarkEnd w:id="8"/>
    </w:p>
    <w:p w:rsidR="00A45B59" w:rsidRPr="00440E12" w:rsidRDefault="00A45B59" w:rsidP="00A45B59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результате изучения учебной дисциплины студент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должен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уметь:</w:t>
      </w:r>
    </w:p>
    <w:p w:rsidR="00A45B59" w:rsidRPr="00EA1AF8" w:rsidRDefault="00A45B59" w:rsidP="00A45B59">
      <w:pPr>
        <w:widowControl w:val="0"/>
        <w:numPr>
          <w:ilvl w:val="0"/>
          <w:numId w:val="38"/>
        </w:numPr>
        <w:tabs>
          <w:tab w:val="left" w:pos="203"/>
        </w:tabs>
        <w:spacing w:after="0" w:line="240" w:lineRule="auto"/>
        <w:ind w:left="714" w:right="1380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раскрыть понятия «этнос», «</w:t>
      </w:r>
      <w:proofErr w:type="spellStart"/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этнопедагогика</w:t>
      </w:r>
      <w:proofErr w:type="spellEnd"/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», «народная педагогика»;</w:t>
      </w:r>
    </w:p>
    <w:p w:rsidR="00A45B59" w:rsidRPr="00EA1AF8" w:rsidRDefault="00A45B59" w:rsidP="00A45B59">
      <w:pPr>
        <w:widowControl w:val="0"/>
        <w:numPr>
          <w:ilvl w:val="0"/>
          <w:numId w:val="38"/>
        </w:numPr>
        <w:tabs>
          <w:tab w:val="left" w:pos="203"/>
        </w:tabs>
        <w:spacing w:after="0" w:line="240" w:lineRule="auto"/>
        <w:ind w:left="714" w:right="1380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рассмотреть этнос как фактор социализации личности.</w:t>
      </w:r>
    </w:p>
    <w:p w:rsidR="00A45B59" w:rsidRPr="00EA1AF8" w:rsidRDefault="00A45B59" w:rsidP="00A45B59">
      <w:pPr>
        <w:pStyle w:val="a7"/>
        <w:widowControl w:val="0"/>
        <w:numPr>
          <w:ilvl w:val="0"/>
          <w:numId w:val="38"/>
        </w:numPr>
        <w:tabs>
          <w:tab w:val="left" w:pos="203"/>
        </w:tabs>
        <w:spacing w:after="0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описать особенности и языческие группы семей;</w:t>
      </w:r>
    </w:p>
    <w:p w:rsidR="00A45B59" w:rsidRPr="00440E12" w:rsidRDefault="00A45B59" w:rsidP="00A45B59">
      <w:pPr>
        <w:widowControl w:val="0"/>
        <w:numPr>
          <w:ilvl w:val="0"/>
          <w:numId w:val="38"/>
        </w:numPr>
        <w:tabs>
          <w:tab w:val="left" w:pos="203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найти регионы их проживания;</w:t>
      </w:r>
    </w:p>
    <w:p w:rsidR="00A45B59" w:rsidRPr="00440E12" w:rsidRDefault="00A45B59" w:rsidP="00A45B59">
      <w:pPr>
        <w:widowControl w:val="0"/>
        <w:numPr>
          <w:ilvl w:val="0"/>
          <w:numId w:val="38"/>
        </w:numPr>
        <w:tabs>
          <w:tab w:val="left" w:pos="270"/>
        </w:tabs>
        <w:spacing w:after="0" w:line="240" w:lineRule="auto"/>
        <w:ind w:left="714" w:right="80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раскрыть национально-культурное содержание- раскрыть понятие о духовном феномене народной педагогики;</w:t>
      </w:r>
    </w:p>
    <w:p w:rsidR="00A45B59" w:rsidRPr="00440E12" w:rsidRDefault="00A45B59" w:rsidP="00A45B59">
      <w:pPr>
        <w:widowControl w:val="0"/>
        <w:numPr>
          <w:ilvl w:val="0"/>
          <w:numId w:val="38"/>
        </w:numPr>
        <w:tabs>
          <w:tab w:val="left" w:pos="208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показать воспитательную роль сложившихся традиций.</w:t>
      </w:r>
    </w:p>
    <w:p w:rsidR="00A45B59" w:rsidRPr="00440E12" w:rsidRDefault="00A45B59" w:rsidP="00A45B59">
      <w:pPr>
        <w:numPr>
          <w:ilvl w:val="0"/>
          <w:numId w:val="38"/>
        </w:numPr>
        <w:tabs>
          <w:tab w:val="left" w:pos="203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проводить занятия с использованием игр, легенд, фольклора;</w:t>
      </w:r>
    </w:p>
    <w:p w:rsidR="00A45B59" w:rsidRPr="00440E12" w:rsidRDefault="00A45B59" w:rsidP="00A45B59">
      <w:pPr>
        <w:numPr>
          <w:ilvl w:val="0"/>
          <w:numId w:val="38"/>
        </w:numPr>
        <w:tabs>
          <w:tab w:val="left" w:pos="280"/>
        </w:tabs>
        <w:spacing w:after="0" w:line="240" w:lineRule="auto"/>
        <w:ind w:left="714" w:right="80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анализировать, оценивать разные поступки в соответствии с религиозными канонами.</w:t>
      </w:r>
    </w:p>
    <w:p w:rsidR="00A45B59" w:rsidRPr="00440E12" w:rsidRDefault="00A45B59" w:rsidP="00A45B59">
      <w:pPr>
        <w:numPr>
          <w:ilvl w:val="0"/>
          <w:numId w:val="38"/>
        </w:numPr>
        <w:tabs>
          <w:tab w:val="left" w:pos="208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показать уникальность нации;</w:t>
      </w:r>
    </w:p>
    <w:p w:rsidR="00A45B59" w:rsidRPr="00440E12" w:rsidRDefault="00A45B59" w:rsidP="00A45B59">
      <w:pPr>
        <w:numPr>
          <w:ilvl w:val="0"/>
          <w:numId w:val="38"/>
        </w:numPr>
        <w:tabs>
          <w:tab w:val="left" w:pos="203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организовать и провести народный праздник;</w:t>
      </w:r>
    </w:p>
    <w:p w:rsidR="00A45B59" w:rsidRPr="00EA1AF8" w:rsidRDefault="00A45B59" w:rsidP="00A45B59">
      <w:pPr>
        <w:pStyle w:val="a7"/>
        <w:numPr>
          <w:ilvl w:val="0"/>
          <w:numId w:val="38"/>
        </w:numPr>
        <w:spacing w:after="0"/>
        <w:ind w:left="714" w:right="80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-раскрыть особенности педагогики с точки взаимодействия этносов и религий.</w:t>
      </w:r>
    </w:p>
    <w:p w:rsidR="00A45B59" w:rsidRPr="00EA1AF8" w:rsidRDefault="00A45B59" w:rsidP="00A45B59">
      <w:pPr>
        <w:pStyle w:val="a7"/>
        <w:numPr>
          <w:ilvl w:val="0"/>
          <w:numId w:val="38"/>
        </w:numPr>
        <w:spacing w:after="0"/>
        <w:ind w:left="714" w:right="80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использовать народное творчество в этническом воспитании; -применять традиции, обычаи, праздники в воспитательной работе;</w:t>
      </w:r>
    </w:p>
    <w:p w:rsidR="00A45B59" w:rsidRPr="00EA1AF8" w:rsidRDefault="00A45B59" w:rsidP="00A45B59">
      <w:pPr>
        <w:pStyle w:val="a7"/>
        <w:numPr>
          <w:ilvl w:val="0"/>
          <w:numId w:val="38"/>
        </w:numPr>
        <w:spacing w:after="0"/>
        <w:ind w:left="714" w:right="80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раскрыть признаки дипломатичных отношений -формировать социально-культурные отношения у детей- мигрантов.</w:t>
      </w:r>
    </w:p>
    <w:p w:rsidR="00A45B59" w:rsidRPr="00440E12" w:rsidRDefault="00A45B59" w:rsidP="00A45B59">
      <w:pPr>
        <w:spacing w:after="297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A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Рекомендуемое количество часов на освоение программы дисциплины:</w:t>
      </w:r>
    </w:p>
    <w:p w:rsidR="00A45B59" w:rsidRPr="00440E12" w:rsidRDefault="00A45B59" w:rsidP="00A45B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A45B59" w:rsidRPr="00440E12" w:rsidRDefault="00A45B59" w:rsidP="00A45B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5B59" w:rsidRPr="00440E12" w:rsidRDefault="00A45B59" w:rsidP="00A45B5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44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5B59" w:rsidRPr="00EA1AF8" w:rsidRDefault="00A45B59" w:rsidP="00A45B59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B59" w:rsidRPr="00EA1AF8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EA1AF8">
        <w:rPr>
          <w:rFonts w:ascii="Times New Roman" w:hAnsi="Times New Roman" w:cs="Times New Roman"/>
          <w:sz w:val="24"/>
          <w:szCs w:val="24"/>
        </w:rPr>
        <w:t xml:space="preserve"> в форме зачёта</w:t>
      </w:r>
    </w:p>
    <w:p w:rsidR="00A45B5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C01BC" w:rsidRPr="006E61E9" w:rsidRDefault="002C01BC" w:rsidP="002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01BC" w:rsidRDefault="002C01BC" w:rsidP="002C0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EB3" w:rsidRDefault="00916EB3" w:rsidP="00916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ОПД.</w:t>
      </w:r>
      <w:r w:rsidR="0085326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КОРРЕКЦИОННАЯ ПЕДАГОГИКА </w:t>
      </w:r>
    </w:p>
    <w:p w:rsidR="00916EB3" w:rsidRDefault="00916EB3" w:rsidP="00916EB3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A45B59" w:rsidRPr="002C01BC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1.Область применения рабочей программы</w:t>
      </w:r>
    </w:p>
    <w:p w:rsid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C01B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394FD4" w:rsidRPr="00853890" w:rsidRDefault="00394FD4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основной профессиональной образовательной программы: 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 профессионального цикла в его вариативной части.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890" w:rsidRPr="00853890" w:rsidRDefault="00853890" w:rsidP="008538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дисциплины: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студентов к работе с детьми, имеющими отклонения в развитии, как в специальных (коррекционных) образовательных учреждениях, так и в общеобразовательных дошкольных и школьных учреждениях.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дисциплины: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раскрыть биологические, психолого-педагогические и социально-экономические аспекты проблемы нарушения развития;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будущих учителей с основными видами нарушений физического, психического и интеллектуального развития детей дошкольного и школьного возраста;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показать единство закономерностей нормального и нарушенного развития детей и подростков с различными видами отклонений, основные механизмы компенсации, принципы коррекционного обучения и воспитания;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организацией в России системы помощи, специального образования и системой специальных учреждений для детей и подростков с нарушениями развития;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студентов с приемами изучения особенностей учебной деятельности и поведения учащихся, имеющих нарушения развития, раскрыть некоторые пути преодоления данных нарушений;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работой психолого-медико-педагогических консультаций (ПМПК) и организацией приема детей в специальные учреждения;</w:t>
      </w:r>
    </w:p>
    <w:p w:rsidR="00853890" w:rsidRPr="00853890" w:rsidRDefault="00853890" w:rsidP="008538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повысить теоретическую и практическую подготовку студентов к работе с детьми.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Рекомендуемое количество часов на освоение программы дисциплины: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="00916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87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="00916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57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1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</w:t>
      </w:r>
      <w:r w:rsidR="00916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85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94FD4" w:rsidRPr="00853890" w:rsidRDefault="00394FD4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FD4" w:rsidRPr="00853890" w:rsidRDefault="00394FD4" w:rsidP="00853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890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853890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853890" w:rsidRPr="00853890">
        <w:rPr>
          <w:rFonts w:ascii="Times New Roman" w:hAnsi="Times New Roman" w:cs="Times New Roman"/>
          <w:sz w:val="24"/>
          <w:szCs w:val="24"/>
        </w:rPr>
        <w:t>экзамена</w:t>
      </w:r>
      <w:r w:rsidRPr="00853890">
        <w:rPr>
          <w:rFonts w:ascii="Times New Roman" w:hAnsi="Times New Roman" w:cs="Times New Roman"/>
          <w:sz w:val="24"/>
          <w:szCs w:val="24"/>
        </w:rPr>
        <w:t>.</w:t>
      </w:r>
    </w:p>
    <w:p w:rsidR="00394FD4" w:rsidRPr="00C9462E" w:rsidRDefault="00394FD4" w:rsidP="00C9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59" w:rsidRPr="0026613C" w:rsidRDefault="00D62C48" w:rsidP="00A45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45B59" w:rsidRPr="0026613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</w:p>
    <w:p w:rsidR="00A45B59" w:rsidRPr="00A45B5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5B59">
        <w:rPr>
          <w:rFonts w:ascii="Times New Roman" w:hAnsi="Times New Roman" w:cs="Times New Roman"/>
          <w:b/>
          <w:color w:val="FF0000"/>
          <w:sz w:val="24"/>
          <w:szCs w:val="24"/>
        </w:rPr>
        <w:t>АННОТАЦИЯ</w:t>
      </w:r>
    </w:p>
    <w:p w:rsidR="00A45B59" w:rsidRP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5B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РАБОЧЕЙ ПРОГРАММЕ УЧЕБНОЙ ДИСЦИПЛИНЫ </w:t>
      </w:r>
    </w:p>
    <w:p w:rsidR="00D62C48" w:rsidRPr="00A45B59" w:rsidRDefault="00865D12" w:rsidP="009E3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5B59">
        <w:rPr>
          <w:rFonts w:ascii="Times New Roman" w:hAnsi="Times New Roman" w:cs="Times New Roman"/>
          <w:b/>
          <w:color w:val="FF0000"/>
          <w:sz w:val="24"/>
          <w:szCs w:val="24"/>
        </w:rPr>
        <w:t>ОПД.</w:t>
      </w:r>
      <w:r w:rsidR="00C8344E" w:rsidRPr="00A45B59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A45B59">
        <w:rPr>
          <w:rFonts w:ascii="Times New Roman" w:hAnsi="Times New Roman" w:cs="Times New Roman"/>
          <w:b/>
          <w:color w:val="FF0000"/>
          <w:sz w:val="24"/>
          <w:szCs w:val="24"/>
        </w:rPr>
        <w:t>. ОСНОВЫ ИНКЛЮЗИВНОГО ОБРАЗОВАНИЯ</w:t>
      </w:r>
    </w:p>
    <w:p w:rsidR="00D62C48" w:rsidRPr="00A45B59" w:rsidRDefault="00D62C48" w:rsidP="00D62C48">
      <w:pPr>
        <w:spacing w:after="0"/>
        <w:jc w:val="both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ru-RU" w:bidi="ru-RU"/>
        </w:rPr>
      </w:pPr>
    </w:p>
    <w:p w:rsidR="00A45B59" w:rsidRPr="00A45B59" w:rsidRDefault="00D62C48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ru-RU" w:bidi="ru-RU"/>
        </w:rPr>
      </w:pPr>
      <w:r w:rsidRPr="00A45B59"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ru-RU" w:bidi="ru-RU"/>
        </w:rPr>
        <w:t xml:space="preserve">1. </w:t>
      </w:r>
      <w:r w:rsidR="00A45B59" w:rsidRPr="00A45B59"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ru-RU" w:bidi="ru-RU"/>
        </w:rPr>
        <w:t>Область применения рабочей программы</w:t>
      </w: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lang w:eastAsia="ru-RU" w:bidi="ru-RU"/>
        </w:rPr>
      </w:pPr>
      <w:r w:rsidRPr="00A45B59">
        <w:rPr>
          <w:rFonts w:ascii="Times New Roman" w:eastAsia="Arial Unicode MS" w:hAnsi="Times New Roman" w:cs="Arial Unicode MS"/>
          <w:color w:val="FF0000"/>
          <w:sz w:val="24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культура».</w:t>
      </w:r>
    </w:p>
    <w:p w:rsidR="00D62C48" w:rsidRPr="00A45B59" w:rsidRDefault="00D62C48" w:rsidP="00A45B5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5B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 Рекомендуемое количество часов на освоение программы дисциплины:</w:t>
      </w: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максимальной</w:t>
      </w:r>
      <w:proofErr w:type="gramEnd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учебной нагрузки обучающегося – </w:t>
      </w:r>
      <w:r w:rsidRPr="00A45B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71</w:t>
      </w:r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часа, </w:t>
      </w: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том числе:</w:t>
      </w: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обязательной</w:t>
      </w:r>
      <w:proofErr w:type="gramEnd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аудиторной учебной нагрузки обучающегося </w:t>
      </w:r>
      <w:r w:rsidRPr="00A45B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48</w:t>
      </w:r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часов;</w:t>
      </w:r>
    </w:p>
    <w:p w:rsidR="00A45B59" w:rsidRPr="00A45B59" w:rsidRDefault="00A45B59" w:rsidP="00A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proofErr w:type="gramStart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самостоятельной</w:t>
      </w:r>
      <w:proofErr w:type="gramEnd"/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работы обучающегося </w:t>
      </w:r>
      <w:r w:rsidRPr="00A45B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23 ч</w:t>
      </w:r>
      <w:r w:rsidRPr="00A45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асов.</w:t>
      </w:r>
    </w:p>
    <w:p w:rsidR="00A45B59" w:rsidRPr="00A45B59" w:rsidRDefault="00A45B59" w:rsidP="00A45B5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62C48" w:rsidRPr="00A45B59" w:rsidRDefault="00D62C48" w:rsidP="00D62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62C48" w:rsidRPr="00A45B59" w:rsidRDefault="00D62C48" w:rsidP="00D62C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5B59">
        <w:rPr>
          <w:rFonts w:ascii="Times New Roman" w:hAnsi="Times New Roman" w:cs="Times New Roman"/>
          <w:b/>
          <w:color w:val="FF0000"/>
          <w:sz w:val="24"/>
          <w:szCs w:val="24"/>
        </w:rPr>
        <w:t>5. Итоговая аттестация:</w:t>
      </w:r>
      <w:r w:rsidRPr="00A45B59">
        <w:rPr>
          <w:rFonts w:ascii="Times New Roman" w:hAnsi="Times New Roman" w:cs="Times New Roman"/>
          <w:color w:val="FF0000"/>
          <w:sz w:val="24"/>
          <w:szCs w:val="24"/>
        </w:rPr>
        <w:t xml:space="preserve"> в форме зачёта.</w:t>
      </w:r>
    </w:p>
    <w:p w:rsidR="00D62C48" w:rsidRPr="00A45B59" w:rsidRDefault="00D62C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45B59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AF8" w:rsidRDefault="00F91E45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ПМ.01. </w:t>
      </w:r>
      <w:r w:rsidR="00EA1AF8">
        <w:rPr>
          <w:rFonts w:ascii="Times New Roman" w:hAnsi="Times New Roman" w:cs="Times New Roman"/>
          <w:b/>
          <w:sz w:val="24"/>
          <w:szCs w:val="24"/>
        </w:rPr>
        <w:t>ПРЕПОДАВАНИЕ ФИЗИЧЕСКОЙ КУЛЬТУРЫ ПО ОСНОВНЫМ ОБЩЕОБРАЗОВАТЕЛЬНЫМ ПРОГРАММАМ</w:t>
      </w:r>
    </w:p>
    <w:p w:rsidR="00A45B59" w:rsidRP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EA1AF8" w:rsidRPr="00EA1AF8" w:rsidRDefault="00EA1AF8" w:rsidP="00EA1AF8">
      <w:pPr>
        <w:widowControl w:val="0"/>
        <w:tabs>
          <w:tab w:val="left" w:pos="2680"/>
          <w:tab w:val="left" w:pos="2820"/>
          <w:tab w:val="left" w:pos="4220"/>
          <w:tab w:val="left" w:pos="4840"/>
          <w:tab w:val="left" w:pos="6140"/>
          <w:tab w:val="left" w:pos="7440"/>
          <w:tab w:val="left" w:pos="8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СПО 49.02.01. «Физическая культура»,</w:t>
      </w:r>
      <w:r w:rsidRPr="00EA1A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ч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освоения основного вида профессиональной деятельности (ВПД):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преподавание физической культуры по основным общеобразовательным программам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ПК.1.1. Определять цели и задачи, планировать учебные занятия.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ПК.1.2. Проводить учебные занятия по физической культуре.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ПК.1.3. Осуществлять педагогический контроль, оценивать процесс и результаты учения.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ПК.1.4. Анализировать учебные занятия.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ПК.1.5. Вести документацию, обеспечивающую процесс обучения физической культуре.</w:t>
      </w:r>
    </w:p>
    <w:p w:rsidR="00EA1AF8" w:rsidRPr="00EA1AF8" w:rsidRDefault="00EA1AF8" w:rsidP="00EA1AF8">
      <w:pPr>
        <w:widowControl w:val="0"/>
        <w:autoSpaceDE w:val="0"/>
        <w:autoSpaceDN w:val="0"/>
        <w:adjustRightInd w:val="0"/>
        <w:spacing w:after="0"/>
        <w:ind w:left="100"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фесс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EA1A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A1A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культуры при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(полно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1AF8" w:rsidRPr="00EA1AF8" w:rsidRDefault="00EA1AF8" w:rsidP="00EA1AF8">
      <w:pPr>
        <w:widowControl w:val="0"/>
        <w:autoSpaceDE w:val="0"/>
        <w:autoSpaceDN w:val="0"/>
        <w:adjustRightInd w:val="0"/>
        <w:spacing w:after="0"/>
        <w:ind w:left="100"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учебно-тематических планов и процесса обучения физической культуре, разработки предложений по его совершенствованию;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цели и задач, планирования и проведения учебных занятий по физической культуре;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применения приемов страховки и </w:t>
      </w:r>
      <w:proofErr w:type="spell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физических упражнений;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ведения учебной документации;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методическую литературу и другие источники информации, необходимой для подготовки к урокам физической культуры;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и формы организации учебных занятий по физической культуре, строить их с учетом возрастных уровня физической подготовленности обучающихся;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подбирать, готовить и использовать спортивное оборудование и инвентарь;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и приемы обучения двигательным действиям, методики развития физических качеств;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приемы страховки и </w:t>
      </w:r>
      <w:proofErr w:type="spell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физических упражнений, соблюдать технику безопасности на занятиях;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педагогически целесообразные взаимоотношения с обучающимися;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педагогический контроль на занятиях;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процесс и результаты деятельности обучающихся на уроке, выставлять отметки;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самоанализ и самоконтроль при проведении уроков;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процесс и результаты педагогической деятельности и обучения по предмету, корректировать и совершенствовать их;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значение предмета «Физическая культура» в общем образовании;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концепции физической культуры (физического образования) школьников;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образовательного стандарта и программы учебного предмета «Физическая культура»;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современному уроку физической культуры;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логику планирования при обучении предмету «Физическая культура»;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методы, приемы, средства и формы организации деятельности обучающихся на уроке физической культуры, логику и критерии их выбора;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приемы, способы страховки и </w:t>
      </w:r>
      <w:proofErr w:type="spell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логику анализа урока физической культуры;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 методики педагогического контроля на уроке физической культуры;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методы взаимодействия с родителями или лицами, их заменяющими, как субъектами образования;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учебной документации, требования к ее ведению и оформлению.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300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EA1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102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D62C48" w:rsidRPr="00EA1AF8" w:rsidRDefault="00D62C48" w:rsidP="0024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48" w:rsidRPr="00EA1AF8" w:rsidRDefault="00A45B59" w:rsidP="00245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2C48" w:rsidRPr="00EA1AF8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D62C48" w:rsidRPr="00EA1AF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91E45" w:rsidRPr="00EA1AF8">
        <w:rPr>
          <w:rFonts w:ascii="Times New Roman" w:hAnsi="Times New Roman" w:cs="Times New Roman"/>
          <w:sz w:val="24"/>
          <w:szCs w:val="24"/>
        </w:rPr>
        <w:t>модульного экзамена</w:t>
      </w:r>
      <w:r w:rsidR="00D62C48" w:rsidRPr="00EA1AF8">
        <w:rPr>
          <w:rFonts w:ascii="Times New Roman" w:hAnsi="Times New Roman" w:cs="Times New Roman"/>
          <w:sz w:val="24"/>
          <w:szCs w:val="24"/>
        </w:rPr>
        <w:t>.</w:t>
      </w:r>
    </w:p>
    <w:p w:rsidR="00664F2D" w:rsidRDefault="0066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F2D" w:rsidRPr="00367420" w:rsidRDefault="00367420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ПМ.02. 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664F2D" w:rsidRPr="00367420" w:rsidRDefault="00664F2D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программы</w:t>
      </w:r>
    </w:p>
    <w:p w:rsidR="00367420" w:rsidRPr="00367420" w:rsidRDefault="00367420" w:rsidP="00367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(специальностям) СПО 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49.02.01. Физическая культура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367420" w:rsidRPr="00367420" w:rsidRDefault="00367420" w:rsidP="00367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учитель по физической культуре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</w:t>
      </w:r>
      <w:r w:rsidRPr="003674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профессиональных компетенций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(ПК):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 Определять цели и задачи, планировать внеурочные мероприятия и занятия.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Проводить внеурочные мероприятия и занятия.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педагогический контроль, оценивать процесс и результаты деятельности обучающихся.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Анализировать внеурочные мероприятия и занятия.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документацию, обеспечивающую организацию физкультурно-спортивной деятельности.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профессионального модуля может быть использована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курсах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переподготовки учителей в области физической культуры и спорта при наличии среднего (полного) общего образования. Опыт работы не требуется.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67420" w:rsidRPr="00367420" w:rsidRDefault="00367420" w:rsidP="001A4BE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 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367420" w:rsidRPr="00367420" w:rsidRDefault="00367420" w:rsidP="001A4BE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приемов страховки и </w:t>
      </w:r>
      <w:proofErr w:type="spell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физических упражнений; проведения диагностики физической подготовленности обучающихся; 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367420" w:rsidRPr="00367420" w:rsidRDefault="00367420" w:rsidP="001A4BE1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документации, обеспечивающей организацию физкультурно-оздоровительной и спортивно-оздоровительной деятельности;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использовать методическую литературу и др.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 целесообразные взаимоотношения с обучающимися; мотивировать обучающихся, родителей (лиц, их заменяющих) к участию в физкультурно-оздоровительной и спортивно-оздоровительной деятельности; комплектовать состав кружка, секции, студии, клубного или другого детского объединения и сохранять состав обучающихся в течение срока обучения;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проводить педагогически целесообразную работу с родителями; подбирать, готовить к занятию и использовать спортивное оборудование и инвентарь;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и спортивно-оздоровительных занятий;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приемы страховки и </w:t>
      </w:r>
      <w:proofErr w:type="spell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физических упражнений, соблюдать технику безопасности на занятиях;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организовывать, проводить соревнования и осуществлять судейство;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контроль, оценивать процесс и результаты деятельности обучающихся на занятии;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самоанализ и самоконтроль при проведении внеурочных мероприятий и занятий; </w:t>
      </w:r>
    </w:p>
    <w:p w:rsidR="00367420" w:rsidRPr="00367420" w:rsidRDefault="00367420" w:rsidP="001A4BE1">
      <w:pPr>
        <w:pStyle w:val="a7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деятельности;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367420" w:rsidRPr="00367420" w:rsidRDefault="00367420" w:rsidP="001A4BE1">
      <w:pPr>
        <w:pStyle w:val="a7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цель, задачи, функции, содержание, формы и методы внеурочной работы и дополнительного образования в области физкультурно-оздоровительной и спортивно-оздоровительной деятельности; </w:t>
      </w:r>
    </w:p>
    <w:p w:rsidR="00367420" w:rsidRPr="00367420" w:rsidRDefault="00367420" w:rsidP="001A4BE1">
      <w:pPr>
        <w:pStyle w:val="a7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планированию и проведению внеурочных мероприятий и занятий; приемы, способы страховки и </w:t>
      </w:r>
      <w:proofErr w:type="spell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20" w:rsidRPr="00367420" w:rsidRDefault="00367420" w:rsidP="001A4BE1">
      <w:pPr>
        <w:pStyle w:val="a7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</w:t>
      </w:r>
    </w:p>
    <w:p w:rsidR="00367420" w:rsidRPr="00367420" w:rsidRDefault="00367420" w:rsidP="001A4BE1">
      <w:pPr>
        <w:pStyle w:val="a7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логику, анализ внеурочных мероприятий и занятий по физической культуре; виды документации, требования к ее оформлению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рабочей программы профессионального модуля: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242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включая: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160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607D6F" w:rsidRPr="00367420" w:rsidRDefault="00607D6F" w:rsidP="0036742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5065" w:rsidRPr="00001DFD" w:rsidRDefault="00A45B59" w:rsidP="00367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7D6F" w:rsidRPr="00001DFD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607D6F" w:rsidRPr="00001DFD">
        <w:rPr>
          <w:rFonts w:ascii="Times New Roman" w:hAnsi="Times New Roman" w:cs="Times New Roman"/>
          <w:sz w:val="24"/>
          <w:szCs w:val="24"/>
        </w:rPr>
        <w:t xml:space="preserve"> в форме модульного экзамена.</w:t>
      </w:r>
      <w:r w:rsidR="002A5065" w:rsidRPr="00001DFD"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956" w:rsidRPr="00367420" w:rsidRDefault="00C267E3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</w:t>
      </w: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МЕТОДИЧЕСКОЕ ОБЕСПЕЧЕНИЕ ПРОЦЕССА ФИЗИЧЕСКОГО ВОСПИТАНИЯ</w:t>
      </w:r>
    </w:p>
    <w:p w:rsidR="00473956" w:rsidRPr="00367420" w:rsidRDefault="00473956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Область применения программы</w:t>
      </w:r>
    </w:p>
    <w:p w:rsidR="00913720" w:rsidRPr="00913720" w:rsidRDefault="00913720" w:rsidP="00913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(далее программа) является частью основной профессиональной образовательной программы в соответствии с ФГОС по специальности СПО 49.02.01. «Физическая культура» в части освоения основного вида профессиональной деятельности (ВПД): «Методическое обеспечение процесса физического воспитания» и соответствующих профессиональных компетенций (ПК):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ПК 3.1.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3.3. Оформлять педагогические разработки в виде отчетов, рефератов, выступлений.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3.4. Участвовать в исследовательской и проектной деятельности в области физического воспитания.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повышении квалификации и переподготовке учителей физической культуры, имеющих среднее профессиональное образование по специальности «Физическая культура». 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модуля – требования к результатам освоения модуля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и примерных программ с учетом вида образовательного учреждения, особенностей класса/группы и отдельных обучающихся;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портфолио педагогических достижений;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педагогических разработок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отчетов, рефератов, выступлений;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исследовательской и проектной деятельности в области физического воспитания;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образовательные стандарты и примерные программы;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задачи, планировать физическое воспитание обучающихся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образовательном учреждении;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педагогические проблемы методического характера и находить способы их решения;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имеющиеся методические разработки;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отчеты, рефераты, конспекты;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исследовательской и проектной работы;</w:t>
      </w:r>
    </w:p>
    <w:p w:rsidR="00913720" w:rsidRPr="00913720" w:rsidRDefault="00913720" w:rsidP="0091372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самосовершенствования педагогического мастерства;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методической деятельности в области физического воспитания детей, подростков и молодежи;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современных подходов и педагогических технологий физического воспитания;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и содержание примерных программ по физической культуре;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гигиенические, специальные требования к созданию предметно-развивающей среды физического воспитания;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способы обобщения, представления и распространения педагогического опыта;</w:t>
      </w:r>
    </w:p>
    <w:p w:rsidR="00913720" w:rsidRPr="00913720" w:rsidRDefault="00913720" w:rsidP="0091372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подготовки и требования к устному выступлению, отчету, реферированию, конспектированию;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опытно-экспериментальной работы в сфере образования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413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268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145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990E19" w:rsidRPr="00913720" w:rsidRDefault="00990E19" w:rsidP="004739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56" w:rsidRDefault="00A45B59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90E19" w:rsidRPr="00913720">
        <w:rPr>
          <w:rFonts w:ascii="Times New Roman" w:hAnsi="Times New Roman" w:cs="Times New Roman"/>
          <w:b/>
          <w:sz w:val="24"/>
          <w:szCs w:val="24"/>
        </w:rPr>
        <w:t xml:space="preserve"> Итоговая аттестация:</w:t>
      </w:r>
      <w:r w:rsidR="00990E19" w:rsidRPr="00913720">
        <w:rPr>
          <w:rFonts w:ascii="Times New Roman" w:hAnsi="Times New Roman" w:cs="Times New Roman"/>
          <w:sz w:val="24"/>
          <w:szCs w:val="24"/>
        </w:rPr>
        <w:t xml:space="preserve"> в форме модульного экзамена</w:t>
      </w:r>
      <w:r w:rsidR="00990E19" w:rsidRPr="009137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.</w:t>
      </w:r>
      <w:r w:rsidR="0047395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DF6" w:rsidRPr="00853267" w:rsidRDefault="00367420" w:rsidP="001E2DF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85326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ПМ.04</w:t>
      </w:r>
      <w:r w:rsidR="001E2DF6" w:rsidRPr="0085326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. КЛАССНОЕ РУКОВОДСТВО</w:t>
      </w:r>
    </w:p>
    <w:p w:rsidR="001E2DF6" w:rsidRPr="00853267" w:rsidRDefault="001E2DF6" w:rsidP="00607D6F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Область применения рабочей программы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49.02.01. «Физическая культура» 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(углубленной подготовки) в части освоения основного вида профессиональной деятельности (ВПД): </w:t>
      </w:r>
      <w:r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Классное руководство 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профессиональных компетенций (ПК):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ПК.4.1. Проводить педагогическое наблюдение и диагностику, интерпретировать полученные результаты.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ПК.4.2. Определять цели и задачи, планировать внеклассную работу.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ПК.4.3. Проводить внеклассные мероприятия.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ПК.4.4. Анализировать процесс и результаты проведения внеклассных мероприятий.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ПК.4.5. Определять цели и задачи, планировать работу с родителями.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ПК.4.6. Обеспечивать взаимодействие с родителями  обучающихся при решении задач обучения и воспитания.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ПК.4.7. Анализировать результаты работы с родителями.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ПК.4.8. Координировать деятельность сотрудников образовательного учреждения, работающих с классом.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right="-18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53267" w:rsidRPr="0085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3267"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опыт: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педагогического наблюдения, диагностики и интерпретации полученных результатов;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анализа планов и организации деятельности классного руководителя, разработки предложений по их коррекции; определения цели и задач, планирования деятельности классного руководителя;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планирования, организации и проведения внеурочных мероприятий;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отдельных мероприятий в диалоге с педагогической практикой, разработки предложений по их совершенствованию и коррекции; </w:t>
      </w:r>
    </w:p>
    <w:p w:rsid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цели и задачи воспитания и обучения класса и отдельных обучающихся с учетом возрастных и индивидуальных особенностей;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деятельность классного руководителя;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оказывать педагогическую поддержку в процессе адаптации детей к условиям образовательного учреждения;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обучающимися планировать внеурочные мероприятия, организовывать их подготовку и проведение;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разнообразные методы, формы, средства обучения и воспитания при проведении внеурочных мероприятий;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детский досуг, вовлекать детей в различные виды общественно-полезной деятельности и детские творческие объединения;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самоанализ, самоконтроль при проведении внеурочных мероприятий;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помогать обучающимся предотвращать и разрешать конфликты;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работы с родителями (лицами, их заменяющими);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диалог с родителями (лицами, их заменяющими); -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изучать особенности семейного воспитания  школьников;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цели и задачи работы с семьей с учетом специфики индивидуальных особенностей детей;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процесс и результаты работы с родителями;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и методические основы деятельности классного руководителя;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педагогического наблюдения, результатов и формы их представления;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адаптации школьника к условиям  общего образования;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индивидуальные особенности школьников;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документы о правах ребенка и обязанности взрослых по отношению к детям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процесса социализации  школьников;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развития ученического самоуправления </w:t>
      </w:r>
      <w:proofErr w:type="gramStart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благоприятного психологического микроклимата и сотрудничества обучающихся в классе;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работы классного руководителя социально неадаптированными (</w:t>
      </w:r>
      <w:proofErr w:type="spellStart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детьми;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и методику планирования внеурочной деятельности, формы проведения внеурочных мероприятий;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содержание, формы, методы и средства организации различных видов внеурочной деятельности и общения в  школе;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и гигиенические требования к организации и проведению различных видов внеурочной работы;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делового общения;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планирования, содержание, формы и методы работы с родителями обучающихся (лицами, их заменяющими);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задачи и содержание семейного воспитания;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современной семьи;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содержание и формы работы с семьей;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диагностики результатов воспитания;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методы, формы и приемы взаимодействия с членами педагогического коллектива, логику анализа деятельности классного руководителя.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Рекомендуемое количество часов на освоение примерной программы профессионального модуля: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– </w:t>
      </w:r>
      <w:r w:rsidRPr="008532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162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включая: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– </w:t>
      </w:r>
      <w:r w:rsidRPr="008532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112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обучающегося – </w:t>
      </w:r>
      <w:r w:rsidRPr="008532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</w:t>
      </w:r>
    </w:p>
    <w:p w:rsidR="00853267" w:rsidRPr="00853267" w:rsidRDefault="00853267" w:rsidP="00B31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</w:p>
    <w:p w:rsidR="00B31264" w:rsidRPr="00853267" w:rsidRDefault="00B31264" w:rsidP="00B3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67">
        <w:rPr>
          <w:rFonts w:ascii="Times New Roman" w:hAnsi="Times New Roman" w:cs="Times New Roman"/>
          <w:b/>
          <w:sz w:val="24"/>
          <w:szCs w:val="24"/>
        </w:rPr>
        <w:t>5. Итоговая аттестация:</w:t>
      </w:r>
      <w:r w:rsidRPr="00853267">
        <w:rPr>
          <w:rFonts w:ascii="Times New Roman" w:hAnsi="Times New Roman" w:cs="Times New Roman"/>
          <w:sz w:val="24"/>
          <w:szCs w:val="24"/>
        </w:rPr>
        <w:t xml:space="preserve"> в форме модульного экзамена.</w:t>
      </w:r>
    </w:p>
    <w:sectPr w:rsidR="00B31264" w:rsidRPr="00853267" w:rsidSect="00D94630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E9" w:rsidRDefault="006E61E9" w:rsidP="00D94630">
      <w:pPr>
        <w:spacing w:after="0" w:line="240" w:lineRule="auto"/>
      </w:pPr>
      <w:r>
        <w:separator/>
      </w:r>
    </w:p>
  </w:endnote>
  <w:endnote w:type="continuationSeparator" w:id="0">
    <w:p w:rsidR="006E61E9" w:rsidRDefault="006E61E9" w:rsidP="00D9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884919"/>
      <w:docPartObj>
        <w:docPartGallery w:val="Page Numbers (Bottom of Page)"/>
        <w:docPartUnique/>
      </w:docPartObj>
    </w:sdtPr>
    <w:sdtContent>
      <w:p w:rsidR="006E61E9" w:rsidRDefault="006E61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C7">
          <w:rPr>
            <w:noProof/>
          </w:rPr>
          <w:t>49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E9" w:rsidRDefault="006E61E9" w:rsidP="00D94630">
      <w:pPr>
        <w:spacing w:after="0" w:line="240" w:lineRule="auto"/>
      </w:pPr>
      <w:r>
        <w:separator/>
      </w:r>
    </w:p>
  </w:footnote>
  <w:footnote w:type="continuationSeparator" w:id="0">
    <w:p w:rsidR="006E61E9" w:rsidRDefault="006E61E9" w:rsidP="00D9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10AD3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52"/>
        </w:tabs>
        <w:ind w:left="1377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" w:hanging="21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2175DC7"/>
    <w:multiLevelType w:val="hybridMultilevel"/>
    <w:tmpl w:val="B596BA4C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91D39"/>
    <w:multiLevelType w:val="hybridMultilevel"/>
    <w:tmpl w:val="A26C7C72"/>
    <w:lvl w:ilvl="0" w:tplc="E9AE6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E057B6"/>
    <w:multiLevelType w:val="hybridMultilevel"/>
    <w:tmpl w:val="2F66B142"/>
    <w:lvl w:ilvl="0" w:tplc="B8B8D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A53523"/>
    <w:multiLevelType w:val="hybridMultilevel"/>
    <w:tmpl w:val="569CF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61FD6"/>
    <w:multiLevelType w:val="hybridMultilevel"/>
    <w:tmpl w:val="276CB0EC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440F9"/>
    <w:multiLevelType w:val="hybridMultilevel"/>
    <w:tmpl w:val="19A2E00A"/>
    <w:lvl w:ilvl="0" w:tplc="7F64A5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A0A1F62">
      <w:numFmt w:val="none"/>
      <w:lvlText w:val=""/>
      <w:lvlJc w:val="left"/>
      <w:pPr>
        <w:tabs>
          <w:tab w:val="num" w:pos="568"/>
        </w:tabs>
      </w:pPr>
    </w:lvl>
    <w:lvl w:ilvl="2" w:tplc="3F26258E">
      <w:numFmt w:val="none"/>
      <w:lvlText w:val=""/>
      <w:lvlJc w:val="left"/>
      <w:pPr>
        <w:tabs>
          <w:tab w:val="num" w:pos="568"/>
        </w:tabs>
      </w:pPr>
    </w:lvl>
    <w:lvl w:ilvl="3" w:tplc="34D070C0">
      <w:numFmt w:val="none"/>
      <w:lvlText w:val=""/>
      <w:lvlJc w:val="left"/>
      <w:pPr>
        <w:tabs>
          <w:tab w:val="num" w:pos="568"/>
        </w:tabs>
      </w:pPr>
    </w:lvl>
    <w:lvl w:ilvl="4" w:tplc="F762F136">
      <w:numFmt w:val="none"/>
      <w:lvlText w:val=""/>
      <w:lvlJc w:val="left"/>
      <w:pPr>
        <w:tabs>
          <w:tab w:val="num" w:pos="568"/>
        </w:tabs>
      </w:pPr>
    </w:lvl>
    <w:lvl w:ilvl="5" w:tplc="4E1A8F24">
      <w:numFmt w:val="none"/>
      <w:lvlText w:val=""/>
      <w:lvlJc w:val="left"/>
      <w:pPr>
        <w:tabs>
          <w:tab w:val="num" w:pos="568"/>
        </w:tabs>
      </w:pPr>
    </w:lvl>
    <w:lvl w:ilvl="6" w:tplc="D8C8229A">
      <w:numFmt w:val="none"/>
      <w:lvlText w:val=""/>
      <w:lvlJc w:val="left"/>
      <w:pPr>
        <w:tabs>
          <w:tab w:val="num" w:pos="568"/>
        </w:tabs>
      </w:pPr>
    </w:lvl>
    <w:lvl w:ilvl="7" w:tplc="D7A455D0">
      <w:numFmt w:val="none"/>
      <w:lvlText w:val=""/>
      <w:lvlJc w:val="left"/>
      <w:pPr>
        <w:tabs>
          <w:tab w:val="num" w:pos="568"/>
        </w:tabs>
      </w:pPr>
    </w:lvl>
    <w:lvl w:ilvl="8" w:tplc="704A4F5E">
      <w:numFmt w:val="none"/>
      <w:lvlText w:val=""/>
      <w:lvlJc w:val="left"/>
      <w:pPr>
        <w:tabs>
          <w:tab w:val="num" w:pos="568"/>
        </w:tabs>
      </w:pPr>
    </w:lvl>
  </w:abstractNum>
  <w:abstractNum w:abstractNumId="10">
    <w:nsid w:val="0A8B39A8"/>
    <w:multiLevelType w:val="hybridMultilevel"/>
    <w:tmpl w:val="4B24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7B6704"/>
    <w:multiLevelType w:val="hybridMultilevel"/>
    <w:tmpl w:val="92BCB41C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2194F"/>
    <w:multiLevelType w:val="hybridMultilevel"/>
    <w:tmpl w:val="C2E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637FA"/>
    <w:multiLevelType w:val="hybridMultilevel"/>
    <w:tmpl w:val="4A448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F5792"/>
    <w:multiLevelType w:val="hybridMultilevel"/>
    <w:tmpl w:val="763C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324253"/>
    <w:multiLevelType w:val="hybridMultilevel"/>
    <w:tmpl w:val="7648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9584E"/>
    <w:multiLevelType w:val="hybridMultilevel"/>
    <w:tmpl w:val="D6B46656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6AF8"/>
    <w:multiLevelType w:val="hybridMultilevel"/>
    <w:tmpl w:val="D8724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2210D"/>
    <w:multiLevelType w:val="hybridMultilevel"/>
    <w:tmpl w:val="305203E6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B2AC7"/>
    <w:multiLevelType w:val="hybridMultilevel"/>
    <w:tmpl w:val="AA6EEFAA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70312"/>
    <w:multiLevelType w:val="hybridMultilevel"/>
    <w:tmpl w:val="17B2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5A6C56"/>
    <w:multiLevelType w:val="hybridMultilevel"/>
    <w:tmpl w:val="FD74E1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11F0D"/>
    <w:multiLevelType w:val="hybridMultilevel"/>
    <w:tmpl w:val="CD1087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B051AF"/>
    <w:multiLevelType w:val="hybridMultilevel"/>
    <w:tmpl w:val="BAAAA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AF26D7"/>
    <w:multiLevelType w:val="hybridMultilevel"/>
    <w:tmpl w:val="6A28DC36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A01EB"/>
    <w:multiLevelType w:val="multilevel"/>
    <w:tmpl w:val="A3907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6">
    <w:nsid w:val="41B6158E"/>
    <w:multiLevelType w:val="hybridMultilevel"/>
    <w:tmpl w:val="5EA8C1C2"/>
    <w:lvl w:ilvl="0" w:tplc="E9AE6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DF48C1"/>
    <w:multiLevelType w:val="hybridMultilevel"/>
    <w:tmpl w:val="D64EF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F631AD"/>
    <w:multiLevelType w:val="hybridMultilevel"/>
    <w:tmpl w:val="05BA08CA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A20A9"/>
    <w:multiLevelType w:val="multilevel"/>
    <w:tmpl w:val="4EF8142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9963259"/>
    <w:multiLevelType w:val="hybridMultilevel"/>
    <w:tmpl w:val="47B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17096F"/>
    <w:multiLevelType w:val="hybridMultilevel"/>
    <w:tmpl w:val="10420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B890940"/>
    <w:multiLevelType w:val="hybridMultilevel"/>
    <w:tmpl w:val="FA9A73F8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3C594C"/>
    <w:multiLevelType w:val="hybridMultilevel"/>
    <w:tmpl w:val="F364DA6A"/>
    <w:lvl w:ilvl="0" w:tplc="B8B8D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483C8D"/>
    <w:multiLevelType w:val="hybridMultilevel"/>
    <w:tmpl w:val="39606AA2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A33BE5"/>
    <w:multiLevelType w:val="hybridMultilevel"/>
    <w:tmpl w:val="FBBAC17A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5617C"/>
    <w:multiLevelType w:val="hybridMultilevel"/>
    <w:tmpl w:val="54FE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9C34E96"/>
    <w:multiLevelType w:val="hybridMultilevel"/>
    <w:tmpl w:val="17CAEDB0"/>
    <w:lvl w:ilvl="0" w:tplc="B8B8D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47146"/>
    <w:multiLevelType w:val="hybridMultilevel"/>
    <w:tmpl w:val="C6CC2B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EF1201"/>
    <w:multiLevelType w:val="hybridMultilevel"/>
    <w:tmpl w:val="D1ECCAC4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D67FF"/>
    <w:multiLevelType w:val="multilevel"/>
    <w:tmpl w:val="D0828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2C024C"/>
    <w:multiLevelType w:val="hybridMultilevel"/>
    <w:tmpl w:val="7B9CB34A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C1F07"/>
    <w:multiLevelType w:val="hybridMultilevel"/>
    <w:tmpl w:val="0734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395011"/>
    <w:multiLevelType w:val="hybridMultilevel"/>
    <w:tmpl w:val="CF06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AC42093"/>
    <w:multiLevelType w:val="hybridMultilevel"/>
    <w:tmpl w:val="E050E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EE93F1C"/>
    <w:multiLevelType w:val="hybridMultilevel"/>
    <w:tmpl w:val="9962E2A8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5B04D2"/>
    <w:multiLevelType w:val="hybridMultilevel"/>
    <w:tmpl w:val="2BE45468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B37C2B"/>
    <w:multiLevelType w:val="hybridMultilevel"/>
    <w:tmpl w:val="BDF61AC2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8336B4"/>
    <w:multiLevelType w:val="hybridMultilevel"/>
    <w:tmpl w:val="BAD06460"/>
    <w:lvl w:ilvl="0" w:tplc="B8B8D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50A60EF"/>
    <w:multiLevelType w:val="hybridMultilevel"/>
    <w:tmpl w:val="15E6A188"/>
    <w:lvl w:ilvl="0" w:tplc="D03E8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AC53C5D"/>
    <w:multiLevelType w:val="hybridMultilevel"/>
    <w:tmpl w:val="1B945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F1551D"/>
    <w:multiLevelType w:val="hybridMultilevel"/>
    <w:tmpl w:val="5BA6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5345F4"/>
    <w:multiLevelType w:val="hybridMultilevel"/>
    <w:tmpl w:val="BFF83B20"/>
    <w:lvl w:ilvl="0" w:tplc="D03E8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5A03B7"/>
    <w:multiLevelType w:val="hybridMultilevel"/>
    <w:tmpl w:val="5EDC9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6"/>
  </w:num>
  <w:num w:numId="4">
    <w:abstractNumId w:val="49"/>
  </w:num>
  <w:num w:numId="5">
    <w:abstractNumId w:val="20"/>
  </w:num>
  <w:num w:numId="6">
    <w:abstractNumId w:val="53"/>
  </w:num>
  <w:num w:numId="7">
    <w:abstractNumId w:val="43"/>
  </w:num>
  <w:num w:numId="8">
    <w:abstractNumId w:val="36"/>
  </w:num>
  <w:num w:numId="9">
    <w:abstractNumId w:val="12"/>
  </w:num>
  <w:num w:numId="10">
    <w:abstractNumId w:val="37"/>
  </w:num>
  <w:num w:numId="11">
    <w:abstractNumId w:val="27"/>
  </w:num>
  <w:num w:numId="12">
    <w:abstractNumId w:val="31"/>
  </w:num>
  <w:num w:numId="13">
    <w:abstractNumId w:val="44"/>
  </w:num>
  <w:num w:numId="14">
    <w:abstractNumId w:val="33"/>
  </w:num>
  <w:num w:numId="15">
    <w:abstractNumId w:val="6"/>
  </w:num>
  <w:num w:numId="16">
    <w:abstractNumId w:val="21"/>
  </w:num>
  <w:num w:numId="17">
    <w:abstractNumId w:val="22"/>
  </w:num>
  <w:num w:numId="18">
    <w:abstractNumId w:val="38"/>
  </w:num>
  <w:num w:numId="19">
    <w:abstractNumId w:val="23"/>
  </w:num>
  <w:num w:numId="20">
    <w:abstractNumId w:val="48"/>
  </w:num>
  <w:num w:numId="21">
    <w:abstractNumId w:val="50"/>
  </w:num>
  <w:num w:numId="22">
    <w:abstractNumId w:val="9"/>
  </w:num>
  <w:num w:numId="23">
    <w:abstractNumId w:val="28"/>
  </w:num>
  <w:num w:numId="24">
    <w:abstractNumId w:val="19"/>
  </w:num>
  <w:num w:numId="25">
    <w:abstractNumId w:val="16"/>
  </w:num>
  <w:num w:numId="26">
    <w:abstractNumId w:val="39"/>
  </w:num>
  <w:num w:numId="27">
    <w:abstractNumId w:val="46"/>
  </w:num>
  <w:num w:numId="28">
    <w:abstractNumId w:val="47"/>
  </w:num>
  <w:num w:numId="29">
    <w:abstractNumId w:val="52"/>
  </w:num>
  <w:num w:numId="30">
    <w:abstractNumId w:val="18"/>
  </w:num>
  <w:num w:numId="31">
    <w:abstractNumId w:val="11"/>
  </w:num>
  <w:num w:numId="32">
    <w:abstractNumId w:val="41"/>
  </w:num>
  <w:num w:numId="33">
    <w:abstractNumId w:val="35"/>
  </w:num>
  <w:num w:numId="34">
    <w:abstractNumId w:val="45"/>
  </w:num>
  <w:num w:numId="35">
    <w:abstractNumId w:val="42"/>
  </w:num>
  <w:num w:numId="3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7">
    <w:abstractNumId w:val="3"/>
  </w:num>
  <w:num w:numId="38">
    <w:abstractNumId w:val="34"/>
  </w:num>
  <w:num w:numId="39">
    <w:abstractNumId w:val="8"/>
  </w:num>
  <w:num w:numId="40">
    <w:abstractNumId w:val="13"/>
  </w:num>
  <w:num w:numId="41">
    <w:abstractNumId w:val="7"/>
  </w:num>
  <w:num w:numId="42">
    <w:abstractNumId w:val="17"/>
  </w:num>
  <w:num w:numId="43">
    <w:abstractNumId w:val="4"/>
  </w:num>
  <w:num w:numId="44">
    <w:abstractNumId w:val="32"/>
  </w:num>
  <w:num w:numId="45">
    <w:abstractNumId w:val="24"/>
  </w:num>
  <w:num w:numId="46">
    <w:abstractNumId w:val="29"/>
  </w:num>
  <w:num w:numId="47">
    <w:abstractNumId w:val="10"/>
  </w:num>
  <w:num w:numId="48">
    <w:abstractNumId w:val="40"/>
  </w:num>
  <w:num w:numId="49">
    <w:abstractNumId w:val="25"/>
  </w:num>
  <w:num w:numId="50">
    <w:abstractNumId w:val="15"/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1"/>
  </w:num>
  <w:num w:numId="54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1"/>
    <w:rsid w:val="00001DFD"/>
    <w:rsid w:val="00005636"/>
    <w:rsid w:val="000141CB"/>
    <w:rsid w:val="00035626"/>
    <w:rsid w:val="00054F3B"/>
    <w:rsid w:val="00060B33"/>
    <w:rsid w:val="00066EF1"/>
    <w:rsid w:val="00071655"/>
    <w:rsid w:val="000723C2"/>
    <w:rsid w:val="000A3BFA"/>
    <w:rsid w:val="000B2AF3"/>
    <w:rsid w:val="000B4A72"/>
    <w:rsid w:val="00114E23"/>
    <w:rsid w:val="001311C8"/>
    <w:rsid w:val="0013252B"/>
    <w:rsid w:val="001709CD"/>
    <w:rsid w:val="00186AA8"/>
    <w:rsid w:val="00191E4E"/>
    <w:rsid w:val="00192B2B"/>
    <w:rsid w:val="001A1909"/>
    <w:rsid w:val="001A4BE1"/>
    <w:rsid w:val="001B4210"/>
    <w:rsid w:val="001C518D"/>
    <w:rsid w:val="001C6F5E"/>
    <w:rsid w:val="001D1144"/>
    <w:rsid w:val="001E2DF6"/>
    <w:rsid w:val="00203DF7"/>
    <w:rsid w:val="002359FB"/>
    <w:rsid w:val="00245E73"/>
    <w:rsid w:val="00256F6E"/>
    <w:rsid w:val="0026613C"/>
    <w:rsid w:val="00280FF0"/>
    <w:rsid w:val="00286FD1"/>
    <w:rsid w:val="00287C20"/>
    <w:rsid w:val="002A4AB9"/>
    <w:rsid w:val="002A5065"/>
    <w:rsid w:val="002A50DE"/>
    <w:rsid w:val="002A763C"/>
    <w:rsid w:val="002C01BC"/>
    <w:rsid w:val="002E6B74"/>
    <w:rsid w:val="002E7123"/>
    <w:rsid w:val="003448AB"/>
    <w:rsid w:val="003526D6"/>
    <w:rsid w:val="00356A69"/>
    <w:rsid w:val="00361FE9"/>
    <w:rsid w:val="00367420"/>
    <w:rsid w:val="00394FD4"/>
    <w:rsid w:val="003B2CD5"/>
    <w:rsid w:val="003B3569"/>
    <w:rsid w:val="003B3DDE"/>
    <w:rsid w:val="003E71BD"/>
    <w:rsid w:val="003E7C92"/>
    <w:rsid w:val="0040217F"/>
    <w:rsid w:val="00440E12"/>
    <w:rsid w:val="00444FC7"/>
    <w:rsid w:val="00473956"/>
    <w:rsid w:val="0049055A"/>
    <w:rsid w:val="004A41A0"/>
    <w:rsid w:val="004B65F5"/>
    <w:rsid w:val="004E3E16"/>
    <w:rsid w:val="004E7022"/>
    <w:rsid w:val="00510869"/>
    <w:rsid w:val="00515FEF"/>
    <w:rsid w:val="005331FE"/>
    <w:rsid w:val="00552EF0"/>
    <w:rsid w:val="00557787"/>
    <w:rsid w:val="00563EC2"/>
    <w:rsid w:val="00586317"/>
    <w:rsid w:val="005A41A6"/>
    <w:rsid w:val="005B56F3"/>
    <w:rsid w:val="005C1D3E"/>
    <w:rsid w:val="005C46A1"/>
    <w:rsid w:val="005D60FF"/>
    <w:rsid w:val="00607D6F"/>
    <w:rsid w:val="00623081"/>
    <w:rsid w:val="00664F2D"/>
    <w:rsid w:val="00674110"/>
    <w:rsid w:val="00697A1B"/>
    <w:rsid w:val="00697B5B"/>
    <w:rsid w:val="006A1E0E"/>
    <w:rsid w:val="006A34F4"/>
    <w:rsid w:val="006A6162"/>
    <w:rsid w:val="006B6350"/>
    <w:rsid w:val="006C7BC7"/>
    <w:rsid w:val="006E61E9"/>
    <w:rsid w:val="006F2BF6"/>
    <w:rsid w:val="00715982"/>
    <w:rsid w:val="0072000F"/>
    <w:rsid w:val="00720EDE"/>
    <w:rsid w:val="00732063"/>
    <w:rsid w:val="00733495"/>
    <w:rsid w:val="00787F4F"/>
    <w:rsid w:val="00792423"/>
    <w:rsid w:val="00792485"/>
    <w:rsid w:val="007A345D"/>
    <w:rsid w:val="007C29AB"/>
    <w:rsid w:val="007F2D66"/>
    <w:rsid w:val="007F38B3"/>
    <w:rsid w:val="007F6E05"/>
    <w:rsid w:val="00812D80"/>
    <w:rsid w:val="00823577"/>
    <w:rsid w:val="00842FF7"/>
    <w:rsid w:val="00853267"/>
    <w:rsid w:val="00853890"/>
    <w:rsid w:val="00855EE9"/>
    <w:rsid w:val="00865D12"/>
    <w:rsid w:val="0087049D"/>
    <w:rsid w:val="0087524C"/>
    <w:rsid w:val="008A3432"/>
    <w:rsid w:val="008D3C9A"/>
    <w:rsid w:val="008D63A5"/>
    <w:rsid w:val="008E20E6"/>
    <w:rsid w:val="008E484D"/>
    <w:rsid w:val="008F5897"/>
    <w:rsid w:val="00913720"/>
    <w:rsid w:val="00916EB3"/>
    <w:rsid w:val="009173B2"/>
    <w:rsid w:val="00976117"/>
    <w:rsid w:val="00983703"/>
    <w:rsid w:val="00990E19"/>
    <w:rsid w:val="00991035"/>
    <w:rsid w:val="009B6E22"/>
    <w:rsid w:val="009E3CF5"/>
    <w:rsid w:val="00A049F0"/>
    <w:rsid w:val="00A0651A"/>
    <w:rsid w:val="00A153A6"/>
    <w:rsid w:val="00A15563"/>
    <w:rsid w:val="00A332B4"/>
    <w:rsid w:val="00A45B59"/>
    <w:rsid w:val="00A7668F"/>
    <w:rsid w:val="00AA087C"/>
    <w:rsid w:val="00AF5595"/>
    <w:rsid w:val="00B01DDE"/>
    <w:rsid w:val="00B30B4E"/>
    <w:rsid w:val="00B31264"/>
    <w:rsid w:val="00B34EA1"/>
    <w:rsid w:val="00B37DD0"/>
    <w:rsid w:val="00B404CD"/>
    <w:rsid w:val="00B5197D"/>
    <w:rsid w:val="00B55F33"/>
    <w:rsid w:val="00B6064D"/>
    <w:rsid w:val="00B673BF"/>
    <w:rsid w:val="00B77AC0"/>
    <w:rsid w:val="00B8384C"/>
    <w:rsid w:val="00B8666D"/>
    <w:rsid w:val="00B93D56"/>
    <w:rsid w:val="00BB5973"/>
    <w:rsid w:val="00BD4394"/>
    <w:rsid w:val="00BD7E65"/>
    <w:rsid w:val="00C0773A"/>
    <w:rsid w:val="00C21914"/>
    <w:rsid w:val="00C22875"/>
    <w:rsid w:val="00C267E3"/>
    <w:rsid w:val="00C31D79"/>
    <w:rsid w:val="00C55388"/>
    <w:rsid w:val="00C55FB4"/>
    <w:rsid w:val="00C71299"/>
    <w:rsid w:val="00C82AEE"/>
    <w:rsid w:val="00C8344E"/>
    <w:rsid w:val="00C9462E"/>
    <w:rsid w:val="00CA3377"/>
    <w:rsid w:val="00CC4672"/>
    <w:rsid w:val="00CF1D1E"/>
    <w:rsid w:val="00CF515C"/>
    <w:rsid w:val="00D23CD8"/>
    <w:rsid w:val="00D62C48"/>
    <w:rsid w:val="00D8416C"/>
    <w:rsid w:val="00D94630"/>
    <w:rsid w:val="00DC7384"/>
    <w:rsid w:val="00DE0DF7"/>
    <w:rsid w:val="00E026B1"/>
    <w:rsid w:val="00E043C4"/>
    <w:rsid w:val="00E054F6"/>
    <w:rsid w:val="00E36267"/>
    <w:rsid w:val="00E514E2"/>
    <w:rsid w:val="00E52951"/>
    <w:rsid w:val="00E57918"/>
    <w:rsid w:val="00E60853"/>
    <w:rsid w:val="00E65963"/>
    <w:rsid w:val="00E82D65"/>
    <w:rsid w:val="00EA1AF8"/>
    <w:rsid w:val="00EE65B1"/>
    <w:rsid w:val="00EF3A03"/>
    <w:rsid w:val="00F052C3"/>
    <w:rsid w:val="00F243EE"/>
    <w:rsid w:val="00F309B0"/>
    <w:rsid w:val="00F775B7"/>
    <w:rsid w:val="00F87A28"/>
    <w:rsid w:val="00F91E45"/>
    <w:rsid w:val="00F9545C"/>
    <w:rsid w:val="00FA78CC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54B26-B8E8-4186-8E67-3BE4F32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630"/>
  </w:style>
  <w:style w:type="paragraph" w:styleId="a5">
    <w:name w:val="footer"/>
    <w:basedOn w:val="a"/>
    <w:link w:val="a6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630"/>
  </w:style>
  <w:style w:type="paragraph" w:styleId="a7">
    <w:name w:val="List Paragraph"/>
    <w:basedOn w:val="a"/>
    <w:uiPriority w:val="34"/>
    <w:qFormat/>
    <w:rsid w:val="00066EF1"/>
    <w:pPr>
      <w:ind w:left="720"/>
      <w:contextualSpacing/>
    </w:pPr>
  </w:style>
  <w:style w:type="character" w:styleId="a8">
    <w:name w:val="page number"/>
    <w:basedOn w:val="a0"/>
    <w:rsid w:val="00B3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BB4-E357-4768-B780-ABFA3945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50</Pages>
  <Words>13467</Words>
  <Characters>76763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dcterms:created xsi:type="dcterms:W3CDTF">2021-07-15T10:31:00Z</dcterms:created>
  <dcterms:modified xsi:type="dcterms:W3CDTF">2021-12-03T16:47:00Z</dcterms:modified>
</cp:coreProperties>
</file>